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7C69" w14:textId="47192035" w:rsidR="00A77B3E" w:rsidRDefault="002E2937">
      <w:r>
        <w:rPr>
          <w:noProof/>
        </w:rPr>
        <w:drawing>
          <wp:anchor distT="0" distB="0" distL="114300" distR="114300" simplePos="0" relativeHeight="251658240" behindDoc="1" locked="0" layoutInCell="1" allowOverlap="1" wp14:anchorId="231E99FD" wp14:editId="13BC7108">
            <wp:simplePos x="0" y="0"/>
            <wp:positionH relativeFrom="column">
              <wp:posOffset>4870589</wp:posOffset>
            </wp:positionH>
            <wp:positionV relativeFrom="paragraph">
              <wp:posOffset>-491987</wp:posOffset>
            </wp:positionV>
            <wp:extent cx="1282148" cy="1282148"/>
            <wp:effectExtent l="0" t="0" r="635" b="635"/>
            <wp:wrapNone/>
            <wp:docPr id="790769297" name="Picture 1" descr="A group of colorful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69297" name="Picture 1" descr="A group of colorful people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205" cy="1289205"/>
                    </a:xfrm>
                    <a:prstGeom prst="rect">
                      <a:avLst/>
                    </a:prstGeom>
                  </pic:spPr>
                </pic:pic>
              </a:graphicData>
            </a:graphic>
            <wp14:sizeRelH relativeFrom="page">
              <wp14:pctWidth>0</wp14:pctWidth>
            </wp14:sizeRelH>
            <wp14:sizeRelV relativeFrom="page">
              <wp14:pctHeight>0</wp14:pctHeight>
            </wp14:sizeRelV>
          </wp:anchor>
        </w:drawing>
      </w:r>
      <w:r w:rsidR="00000000">
        <w:rPr>
          <w:rFonts w:ascii="Simplified Arabic Fixed" w:eastAsia="Simplified Arabic Fixed" w:hAnsi="Simplified Arabic Fixed" w:cs="Simplified Arabic Fixed"/>
        </w:rPr>
        <w:t>﻿</w:t>
      </w:r>
      <w:r w:rsidR="00000000">
        <w:rPr>
          <w:rFonts w:ascii="Verdana" w:eastAsia="Verdana" w:hAnsi="Verdana" w:cs="Verdana"/>
        </w:rPr>
        <w:t xml:space="preserve"> </w:t>
      </w:r>
    </w:p>
    <w:p w14:paraId="2F1C5C2B" w14:textId="73991E1A" w:rsidR="00791177" w:rsidRPr="002E2937" w:rsidRDefault="00000000" w:rsidP="002E2937">
      <w:pPr>
        <w:pStyle w:val="Heading1"/>
        <w:keepNext w:val="0"/>
        <w:spacing w:before="322" w:after="322" w:line="360" w:lineRule="atLeast"/>
        <w:rPr>
          <w:rFonts w:ascii="Georgia" w:eastAsia="Georgia" w:hAnsi="Georgia" w:cs="Georgia"/>
          <w:b w:val="0"/>
          <w:bCs w:val="0"/>
          <w:sz w:val="48"/>
          <w:szCs w:val="48"/>
        </w:rPr>
      </w:pPr>
      <w:r>
        <w:rPr>
          <w:rFonts w:ascii="Georgia" w:eastAsia="Georgia" w:hAnsi="Georgia" w:cs="Georgia"/>
          <w:b w:val="0"/>
          <w:bCs w:val="0"/>
          <w:kern w:val="36"/>
          <w:sz w:val="48"/>
          <w:szCs w:val="48"/>
        </w:rPr>
        <w:t xml:space="preserve">Generated privacy notice </w:t>
      </w:r>
    </w:p>
    <w:p w14:paraId="6E08ACAB" w14:textId="77777777" w:rsidR="00791177"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BBGC customer privacy notice</w:t>
      </w:r>
    </w:p>
    <w:p w14:paraId="5DD50E29" w14:textId="77777777" w:rsidR="00791177"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518D266A" w14:textId="77777777" w:rsidR="00791177"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2F07A373" w14:textId="77777777" w:rsidR="00791177"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53163EAE" w14:textId="77777777" w:rsidR="00791177"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176F7321" w14:textId="77777777" w:rsidR="00791177"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29A06B44" w14:textId="77777777" w:rsidR="00791177"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0A3FE4FA" w14:textId="77777777" w:rsidR="00791177" w:rsidRDefault="00000000">
      <w:pPr>
        <w:numPr>
          <w:ilvl w:val="0"/>
          <w:numId w:val="6"/>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503FF30E" w14:textId="77777777" w:rsidR="00791177"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405C4EAE" w14:textId="77777777" w:rsidR="00791177"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Post</w:t>
      </w:r>
    </w:p>
    <w:p w14:paraId="304346F3" w14:textId="77777777" w:rsidR="00791177" w:rsidRDefault="00000000">
      <w:pPr>
        <w:spacing w:before="240" w:after="240" w:line="360" w:lineRule="atLeast"/>
        <w:rPr>
          <w:rFonts w:ascii="Verdana" w:eastAsia="Verdana" w:hAnsi="Verdana" w:cs="Verdana"/>
        </w:rPr>
      </w:pPr>
      <w:r>
        <w:rPr>
          <w:rFonts w:ascii="Verdana" w:eastAsia="Verdana" w:hAnsi="Verdana" w:cs="Verdana"/>
        </w:rPr>
        <w:t>Burnley Boys &amp; Girls Club, Barden Lane, BURNLEY, Lancashire, BB10 1JQ, GB</w:t>
      </w:r>
    </w:p>
    <w:p w14:paraId="200594AC" w14:textId="77777777" w:rsidR="00791177"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11254D66" w14:textId="77777777" w:rsidR="00791177" w:rsidRDefault="00000000">
      <w:pPr>
        <w:spacing w:before="240" w:after="240" w:line="360" w:lineRule="atLeast"/>
        <w:rPr>
          <w:rFonts w:ascii="Verdana" w:eastAsia="Verdana" w:hAnsi="Verdana" w:cs="Verdana"/>
        </w:rPr>
      </w:pPr>
      <w:r>
        <w:rPr>
          <w:rFonts w:ascii="Verdana" w:eastAsia="Verdana" w:hAnsi="Verdana" w:cs="Verdana"/>
        </w:rPr>
        <w:t>01282424038</w:t>
      </w:r>
    </w:p>
    <w:p w14:paraId="5F16FD65" w14:textId="77777777" w:rsidR="00791177"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10040681" w14:textId="77777777" w:rsidR="00791177" w:rsidRDefault="00000000">
      <w:pPr>
        <w:spacing w:before="240" w:after="240" w:line="360" w:lineRule="atLeast"/>
        <w:rPr>
          <w:rFonts w:ascii="Verdana" w:eastAsia="Verdana" w:hAnsi="Verdana" w:cs="Verdana"/>
        </w:rPr>
      </w:pPr>
      <w:r>
        <w:rPr>
          <w:rFonts w:ascii="Verdana" w:eastAsia="Verdana" w:hAnsi="Verdana" w:cs="Verdana"/>
        </w:rPr>
        <w:t>info@bbgc.org.uk</w:t>
      </w:r>
    </w:p>
    <w:p w14:paraId="4251B7E0" w14:textId="77777777" w:rsidR="002E2937" w:rsidRDefault="002E2937">
      <w:pPr>
        <w:pStyle w:val="Heading2"/>
        <w:keepNext w:val="0"/>
        <w:spacing w:before="299" w:after="299" w:line="360" w:lineRule="atLeast"/>
        <w:rPr>
          <w:rFonts w:ascii="Georgia" w:eastAsia="Georgia" w:hAnsi="Georgia" w:cs="Georgia"/>
          <w:b w:val="0"/>
          <w:bCs w:val="0"/>
          <w:i w:val="0"/>
          <w:iCs w:val="0"/>
          <w:sz w:val="36"/>
          <w:szCs w:val="36"/>
        </w:rPr>
      </w:pPr>
      <w:bookmarkStart w:id="1" w:name="collect"/>
      <w:bookmarkEnd w:id="1"/>
    </w:p>
    <w:p w14:paraId="260524C2" w14:textId="77777777" w:rsidR="002E2937" w:rsidRDefault="002E2937">
      <w:pPr>
        <w:pStyle w:val="Heading2"/>
        <w:keepNext w:val="0"/>
        <w:spacing w:before="299" w:after="299" w:line="360" w:lineRule="atLeast"/>
        <w:rPr>
          <w:rFonts w:ascii="Georgia" w:eastAsia="Georgia" w:hAnsi="Georgia" w:cs="Georgia"/>
          <w:b w:val="0"/>
          <w:bCs w:val="0"/>
          <w:i w:val="0"/>
          <w:iCs w:val="0"/>
          <w:sz w:val="36"/>
          <w:szCs w:val="36"/>
        </w:rPr>
      </w:pPr>
    </w:p>
    <w:p w14:paraId="32F360DE" w14:textId="77777777" w:rsidR="002E2937" w:rsidRDefault="002E2937">
      <w:pPr>
        <w:pStyle w:val="Heading2"/>
        <w:keepNext w:val="0"/>
        <w:spacing w:before="299" w:after="299" w:line="360" w:lineRule="atLeast"/>
        <w:rPr>
          <w:rFonts w:ascii="Georgia" w:eastAsia="Georgia" w:hAnsi="Georgia" w:cs="Georgia"/>
          <w:b w:val="0"/>
          <w:bCs w:val="0"/>
          <w:i w:val="0"/>
          <w:iCs w:val="0"/>
          <w:sz w:val="36"/>
          <w:szCs w:val="36"/>
        </w:rPr>
      </w:pPr>
    </w:p>
    <w:p w14:paraId="057A2B2E" w14:textId="2E5FF980" w:rsidR="00791177"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lastRenderedPageBreak/>
        <w:t>What information we collect, use, and why</w:t>
      </w:r>
    </w:p>
    <w:p w14:paraId="3AD72C8C"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 and third party referrals</w:t>
      </w:r>
      <w:r>
        <w:rPr>
          <w:rFonts w:ascii="Verdana" w:eastAsia="Verdana" w:hAnsi="Verdana" w:cs="Verdana"/>
        </w:rPr>
        <w:t>:</w:t>
      </w:r>
    </w:p>
    <w:p w14:paraId="6BD4D079" w14:textId="77777777" w:rsidR="00791177" w:rsidRDefault="00000000">
      <w:pPr>
        <w:numPr>
          <w:ilvl w:val="0"/>
          <w:numId w:val="7"/>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E4E9516" w14:textId="77777777" w:rsidR="00791177"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Addresses</w:t>
      </w:r>
    </w:p>
    <w:p w14:paraId="07BA52D3" w14:textId="77777777" w:rsidR="00791177"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Date of birth</w:t>
      </w:r>
    </w:p>
    <w:p w14:paraId="1208165D" w14:textId="77777777" w:rsidR="00791177"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Emergency contact details</w:t>
      </w:r>
    </w:p>
    <w:p w14:paraId="5B4E999E" w14:textId="77777777" w:rsidR="00791177"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Next of kin details</w:t>
      </w:r>
    </w:p>
    <w:p w14:paraId="71682633" w14:textId="77777777" w:rsidR="00791177"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Photographs or video recordings</w:t>
      </w:r>
    </w:p>
    <w:p w14:paraId="438E70A2" w14:textId="77777777" w:rsidR="00791177"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Service use history</w:t>
      </w:r>
    </w:p>
    <w:p w14:paraId="4A83C54D" w14:textId="77777777" w:rsidR="00791177"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Health information (including medical conditions, test results, allergies, medical requirements and medical history)</w:t>
      </w:r>
    </w:p>
    <w:p w14:paraId="3C34FBA1" w14:textId="77777777" w:rsidR="00791177"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Dietary information (including allergies and health conditions)</w:t>
      </w:r>
    </w:p>
    <w:p w14:paraId="57A63577" w14:textId="77777777" w:rsidR="00791177"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Information about care needs (including disabilities, home conditions, dietary requirements and general care provisions)</w:t>
      </w:r>
    </w:p>
    <w:p w14:paraId="1E5DF83D" w14:textId="77777777" w:rsidR="00791177"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1609061E"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 xml:space="preserve">receive donations or funding and </w:t>
      </w:r>
      <w:proofErr w:type="spellStart"/>
      <w:r>
        <w:rPr>
          <w:rFonts w:ascii="Verdana" w:eastAsia="Verdana" w:hAnsi="Verdana" w:cs="Verdana"/>
          <w:b/>
          <w:bCs/>
        </w:rPr>
        <w:t>organise</w:t>
      </w:r>
      <w:proofErr w:type="spellEnd"/>
      <w:r>
        <w:rPr>
          <w:rFonts w:ascii="Verdana" w:eastAsia="Verdana" w:hAnsi="Verdana" w:cs="Verdana"/>
          <w:b/>
          <w:bCs/>
        </w:rPr>
        <w:t xml:space="preserve"> fundraising activities</w:t>
      </w:r>
      <w:r>
        <w:rPr>
          <w:rFonts w:ascii="Verdana" w:eastAsia="Verdana" w:hAnsi="Verdana" w:cs="Verdana"/>
        </w:rPr>
        <w:t>:</w:t>
      </w:r>
    </w:p>
    <w:p w14:paraId="733C6B16" w14:textId="77777777" w:rsidR="00791177"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FE5220D" w14:textId="77777777" w:rsidR="00791177"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Addresses</w:t>
      </w:r>
    </w:p>
    <w:p w14:paraId="44583EB0" w14:textId="77777777" w:rsidR="00791177" w:rsidRDefault="00000000">
      <w:pPr>
        <w:numPr>
          <w:ilvl w:val="0"/>
          <w:numId w:val="20"/>
        </w:numPr>
        <w:spacing w:before="240" w:after="240" w:line="360" w:lineRule="atLeast"/>
        <w:ind w:hanging="210"/>
        <w:rPr>
          <w:rFonts w:ascii="Verdana" w:eastAsia="Verdana" w:hAnsi="Verdana" w:cs="Verdana"/>
        </w:rPr>
      </w:pPr>
      <w:r>
        <w:rPr>
          <w:rFonts w:ascii="Verdana" w:eastAsia="Verdana" w:hAnsi="Verdana" w:cs="Verdana"/>
        </w:rPr>
        <w:t>Tax payer information (for Gift Aid purposes)</w:t>
      </w:r>
    </w:p>
    <w:p w14:paraId="0869CA6C"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recruitment purposes</w:t>
      </w:r>
      <w:r>
        <w:rPr>
          <w:rFonts w:ascii="Verdana" w:eastAsia="Verdana" w:hAnsi="Verdana" w:cs="Verdana"/>
        </w:rPr>
        <w:t>:</w:t>
      </w:r>
    </w:p>
    <w:p w14:paraId="5D873499" w14:textId="77777777" w:rsidR="00791177"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Contact details (</w:t>
      </w:r>
      <w:proofErr w:type="spellStart"/>
      <w:r>
        <w:rPr>
          <w:rFonts w:ascii="Verdana" w:eastAsia="Verdana" w:hAnsi="Verdana" w:cs="Verdana"/>
        </w:rPr>
        <w:t>eg</w:t>
      </w:r>
      <w:proofErr w:type="spellEnd"/>
      <w:r>
        <w:rPr>
          <w:rFonts w:ascii="Verdana" w:eastAsia="Verdana" w:hAnsi="Verdana" w:cs="Verdana"/>
        </w:rPr>
        <w:t xml:space="preserve"> name, address, telephone number or personal email address)</w:t>
      </w:r>
    </w:p>
    <w:p w14:paraId="26F9C799" w14:textId="77777777" w:rsidR="00791177"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lastRenderedPageBreak/>
        <w:t>Date of birth</w:t>
      </w:r>
    </w:p>
    <w:p w14:paraId="576AEF47" w14:textId="77777777" w:rsidR="00791177" w:rsidRDefault="00000000">
      <w:pPr>
        <w:numPr>
          <w:ilvl w:val="0"/>
          <w:numId w:val="23"/>
        </w:numPr>
        <w:spacing w:before="240" w:after="240" w:line="360" w:lineRule="atLeast"/>
        <w:ind w:hanging="210"/>
        <w:rPr>
          <w:rFonts w:ascii="Verdana" w:eastAsia="Verdana" w:hAnsi="Verdana" w:cs="Verdana"/>
        </w:rPr>
      </w:pPr>
      <w:r>
        <w:rPr>
          <w:rFonts w:ascii="Verdana" w:eastAsia="Verdana" w:hAnsi="Verdana" w:cs="Verdana"/>
        </w:rPr>
        <w:t>National Insurance number</w:t>
      </w:r>
    </w:p>
    <w:p w14:paraId="3C6A6790" w14:textId="77777777" w:rsidR="00791177" w:rsidRDefault="00000000">
      <w:pPr>
        <w:numPr>
          <w:ilvl w:val="0"/>
          <w:numId w:val="24"/>
        </w:numPr>
        <w:spacing w:before="240" w:after="240" w:line="360" w:lineRule="atLeast"/>
        <w:ind w:hanging="210"/>
        <w:rPr>
          <w:rFonts w:ascii="Verdana" w:eastAsia="Verdana" w:hAnsi="Verdana" w:cs="Verdana"/>
        </w:rPr>
      </w:pPr>
      <w:r>
        <w:rPr>
          <w:rFonts w:ascii="Verdana" w:eastAsia="Verdana" w:hAnsi="Verdana" w:cs="Verdana"/>
        </w:rPr>
        <w:t>Copies of passports or other photo ID</w:t>
      </w:r>
    </w:p>
    <w:p w14:paraId="5913C0F3" w14:textId="77777777" w:rsidR="00791177" w:rsidRDefault="00000000">
      <w:pPr>
        <w:numPr>
          <w:ilvl w:val="0"/>
          <w:numId w:val="25"/>
        </w:numPr>
        <w:spacing w:before="240" w:after="240" w:line="360" w:lineRule="atLeast"/>
        <w:ind w:hanging="210"/>
        <w:rPr>
          <w:rFonts w:ascii="Verdana" w:eastAsia="Verdana" w:hAnsi="Verdana" w:cs="Verdana"/>
        </w:rPr>
      </w:pPr>
      <w:r>
        <w:rPr>
          <w:rFonts w:ascii="Verdana" w:eastAsia="Verdana" w:hAnsi="Verdana" w:cs="Verdana"/>
        </w:rPr>
        <w:t>Employment history (</w:t>
      </w:r>
      <w:proofErr w:type="spellStart"/>
      <w:r>
        <w:rPr>
          <w:rFonts w:ascii="Verdana" w:eastAsia="Verdana" w:hAnsi="Verdana" w:cs="Verdana"/>
        </w:rPr>
        <w:t>eg</w:t>
      </w:r>
      <w:proofErr w:type="spellEnd"/>
      <w:r>
        <w:rPr>
          <w:rFonts w:ascii="Verdana" w:eastAsia="Verdana" w:hAnsi="Verdana" w:cs="Verdana"/>
        </w:rPr>
        <w:t xml:space="preserve"> job application, employment references or secondary employment)</w:t>
      </w:r>
    </w:p>
    <w:p w14:paraId="65DE089C" w14:textId="77777777" w:rsidR="00791177" w:rsidRDefault="00000000">
      <w:pPr>
        <w:numPr>
          <w:ilvl w:val="0"/>
          <w:numId w:val="26"/>
        </w:numPr>
        <w:spacing w:before="240" w:after="240" w:line="360" w:lineRule="atLeast"/>
        <w:ind w:hanging="210"/>
        <w:rPr>
          <w:rFonts w:ascii="Verdana" w:eastAsia="Verdana" w:hAnsi="Verdana" w:cs="Verdana"/>
        </w:rPr>
      </w:pPr>
      <w:r>
        <w:rPr>
          <w:rFonts w:ascii="Verdana" w:eastAsia="Verdana" w:hAnsi="Verdana" w:cs="Verdana"/>
        </w:rPr>
        <w:t>Education history (</w:t>
      </w:r>
      <w:proofErr w:type="spellStart"/>
      <w:r>
        <w:rPr>
          <w:rFonts w:ascii="Verdana" w:eastAsia="Verdana" w:hAnsi="Verdana" w:cs="Verdana"/>
        </w:rPr>
        <w:t>eg</w:t>
      </w:r>
      <w:proofErr w:type="spellEnd"/>
      <w:r>
        <w:rPr>
          <w:rFonts w:ascii="Verdana" w:eastAsia="Verdana" w:hAnsi="Verdana" w:cs="Verdana"/>
        </w:rPr>
        <w:t xml:space="preserve"> qualifications)</w:t>
      </w:r>
    </w:p>
    <w:p w14:paraId="11FD3CD0" w14:textId="77777777" w:rsidR="00791177" w:rsidRDefault="00000000">
      <w:pPr>
        <w:numPr>
          <w:ilvl w:val="0"/>
          <w:numId w:val="27"/>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3B12BFDE" w14:textId="77777777" w:rsidR="00791177" w:rsidRDefault="00000000">
      <w:pPr>
        <w:numPr>
          <w:ilvl w:val="0"/>
          <w:numId w:val="28"/>
        </w:numPr>
        <w:spacing w:before="240" w:after="240" w:line="360" w:lineRule="atLeast"/>
        <w:ind w:hanging="210"/>
        <w:rPr>
          <w:rFonts w:ascii="Verdana" w:eastAsia="Verdana" w:hAnsi="Verdana" w:cs="Verdana"/>
        </w:rPr>
      </w:pPr>
      <w:r>
        <w:rPr>
          <w:rFonts w:ascii="Verdana" w:eastAsia="Verdana" w:hAnsi="Verdana" w:cs="Verdana"/>
        </w:rPr>
        <w:t>Details of any criminal convictions (</w:t>
      </w:r>
      <w:proofErr w:type="spellStart"/>
      <w:r>
        <w:rPr>
          <w:rFonts w:ascii="Verdana" w:eastAsia="Verdana" w:hAnsi="Verdana" w:cs="Verdana"/>
        </w:rPr>
        <w:t>eg</w:t>
      </w:r>
      <w:proofErr w:type="spellEnd"/>
      <w:r>
        <w:rPr>
          <w:rFonts w:ascii="Verdana" w:eastAsia="Verdana" w:hAnsi="Verdana" w:cs="Verdana"/>
        </w:rPr>
        <w:t xml:space="preserve"> Disclosure Barring Service (DBS), Access NI or Disclosure Scotland checks )</w:t>
      </w:r>
    </w:p>
    <w:p w14:paraId="59578C5A" w14:textId="77777777" w:rsidR="00791177" w:rsidRDefault="00000000">
      <w:pPr>
        <w:numPr>
          <w:ilvl w:val="0"/>
          <w:numId w:val="29"/>
        </w:numPr>
        <w:spacing w:before="240" w:after="240" w:line="360" w:lineRule="atLeast"/>
        <w:ind w:hanging="210"/>
        <w:rPr>
          <w:rFonts w:ascii="Verdana" w:eastAsia="Verdana" w:hAnsi="Verdana" w:cs="Verdana"/>
        </w:rPr>
      </w:pPr>
      <w:r>
        <w:rPr>
          <w:rFonts w:ascii="Verdana" w:eastAsia="Verdana" w:hAnsi="Verdana" w:cs="Verdana"/>
        </w:rPr>
        <w:t>Security clearance details (</w:t>
      </w:r>
      <w:proofErr w:type="spellStart"/>
      <w:r>
        <w:rPr>
          <w:rFonts w:ascii="Verdana" w:eastAsia="Verdana" w:hAnsi="Verdana" w:cs="Verdana"/>
        </w:rPr>
        <w:t>eg</w:t>
      </w:r>
      <w:proofErr w:type="spellEnd"/>
      <w:r>
        <w:rPr>
          <w:rFonts w:ascii="Verdana" w:eastAsia="Verdana" w:hAnsi="Verdana" w:cs="Verdana"/>
        </w:rPr>
        <w:t xml:space="preserve"> basic checks and higher security clearance)</w:t>
      </w:r>
    </w:p>
    <w:p w14:paraId="0EB03755"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19477B2B" w14:textId="77777777" w:rsidR="00791177" w:rsidRDefault="00000000">
      <w:pPr>
        <w:numPr>
          <w:ilvl w:val="0"/>
          <w:numId w:val="30"/>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64CD871" w14:textId="77777777" w:rsidR="00791177" w:rsidRDefault="00000000">
      <w:pPr>
        <w:numPr>
          <w:ilvl w:val="0"/>
          <w:numId w:val="31"/>
        </w:numPr>
        <w:spacing w:before="240" w:after="240" w:line="360" w:lineRule="atLeast"/>
        <w:ind w:hanging="210"/>
        <w:rPr>
          <w:rFonts w:ascii="Verdana" w:eastAsia="Verdana" w:hAnsi="Verdana" w:cs="Verdana"/>
        </w:rPr>
      </w:pPr>
      <w:r>
        <w:rPr>
          <w:rFonts w:ascii="Verdana" w:eastAsia="Verdana" w:hAnsi="Verdana" w:cs="Verdana"/>
        </w:rPr>
        <w:t>Address</w:t>
      </w:r>
    </w:p>
    <w:p w14:paraId="2D184D41"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dealing with queries, complaints or claims</w:t>
      </w:r>
      <w:r>
        <w:rPr>
          <w:rFonts w:ascii="Verdana" w:eastAsia="Verdana" w:hAnsi="Verdana" w:cs="Verdana"/>
        </w:rPr>
        <w:t>:</w:t>
      </w:r>
    </w:p>
    <w:p w14:paraId="1858872A" w14:textId="77777777" w:rsidR="00791177"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174613DA" w14:textId="77777777" w:rsidR="00791177"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76745182" w14:textId="77777777" w:rsidR="00791177"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6767D4B8" w14:textId="77777777" w:rsidR="00791177" w:rsidRDefault="00000000">
      <w:pPr>
        <w:numPr>
          <w:ilvl w:val="0"/>
          <w:numId w:val="32"/>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w:t>
      </w:r>
      <w:r>
        <w:rPr>
          <w:rFonts w:ascii="Verdana" w:eastAsia="Verdana" w:hAnsi="Verdana" w:cs="Verdana"/>
        </w:rPr>
        <w:lastRenderedPageBreak/>
        <w:t xml:space="preserve">as details about where we get personal information from and who we share personal information with. There are some exemptions which means you may not receive all the information you ask for. </w:t>
      </w:r>
      <w:hyperlink r:id="rId6"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55897A6" w14:textId="77777777" w:rsidR="00791177" w:rsidRDefault="00000000">
      <w:pPr>
        <w:numPr>
          <w:ilvl w:val="0"/>
          <w:numId w:val="32"/>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7"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2BE7800" w14:textId="77777777" w:rsidR="00791177" w:rsidRDefault="00000000">
      <w:pPr>
        <w:numPr>
          <w:ilvl w:val="0"/>
          <w:numId w:val="32"/>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8"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00E506B" w14:textId="77777777" w:rsidR="00791177" w:rsidRDefault="00000000">
      <w:pPr>
        <w:numPr>
          <w:ilvl w:val="0"/>
          <w:numId w:val="32"/>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9"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0301076" w14:textId="77777777" w:rsidR="00791177" w:rsidRDefault="00000000">
      <w:pPr>
        <w:numPr>
          <w:ilvl w:val="0"/>
          <w:numId w:val="32"/>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0"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EF44572" w14:textId="77777777" w:rsidR="00791177" w:rsidRDefault="00000000">
      <w:pPr>
        <w:numPr>
          <w:ilvl w:val="0"/>
          <w:numId w:val="32"/>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organisation, or to you. </w:t>
      </w:r>
      <w:hyperlink r:id="rId11"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C192AAA" w14:textId="77777777" w:rsidR="00791177" w:rsidRDefault="00000000">
      <w:pPr>
        <w:numPr>
          <w:ilvl w:val="0"/>
          <w:numId w:val="32"/>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2"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C868629" w14:textId="77777777" w:rsidR="00791177"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2FD5BAE5" w14:textId="77777777" w:rsidR="00791177"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356FC187" w14:textId="77777777" w:rsidR="00791177"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1B6025D2"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 including delivery and third party referrals</w:t>
      </w:r>
      <w:r>
        <w:rPr>
          <w:rFonts w:ascii="Verdana" w:eastAsia="Verdana" w:hAnsi="Verdana" w:cs="Verdana"/>
        </w:rPr>
        <w:t xml:space="preserve"> are:</w:t>
      </w:r>
    </w:p>
    <w:p w14:paraId="5297B198" w14:textId="77777777" w:rsidR="00791177" w:rsidRDefault="00000000">
      <w:pPr>
        <w:numPr>
          <w:ilvl w:val="0"/>
          <w:numId w:val="33"/>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2084F8ED" w14:textId="77777777" w:rsidR="00791177" w:rsidRDefault="00000000">
      <w:pPr>
        <w:numPr>
          <w:ilvl w:val="0"/>
          <w:numId w:val="34"/>
        </w:numPr>
        <w:spacing w:before="240" w:after="240" w:line="360" w:lineRule="atLeast"/>
        <w:ind w:hanging="210"/>
        <w:rPr>
          <w:rFonts w:ascii="Verdana" w:eastAsia="Verdana" w:hAnsi="Verdana" w:cs="Verdana"/>
        </w:rPr>
      </w:pPr>
      <w:r>
        <w:rPr>
          <w:rFonts w:ascii="Verdana" w:eastAsia="Verdana" w:hAnsi="Verdana" w:cs="Verdana"/>
        </w:rPr>
        <w:lastRenderedPageBreak/>
        <w:t>Legal obligation – we have to collect or use your information so we can comply with the law. All of your data protection rights may apply, except the right to erasure, the right to object and the right to data portability.</w:t>
      </w:r>
    </w:p>
    <w:p w14:paraId="284E545F"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 xml:space="preserve">receive donations or funding and </w:t>
      </w:r>
      <w:proofErr w:type="spellStart"/>
      <w:r>
        <w:rPr>
          <w:rFonts w:ascii="Verdana" w:eastAsia="Verdana" w:hAnsi="Verdana" w:cs="Verdana"/>
          <w:b/>
          <w:bCs/>
        </w:rPr>
        <w:t>organise</w:t>
      </w:r>
      <w:proofErr w:type="spellEnd"/>
      <w:r>
        <w:rPr>
          <w:rFonts w:ascii="Verdana" w:eastAsia="Verdana" w:hAnsi="Verdana" w:cs="Verdana"/>
          <w:b/>
          <w:bCs/>
        </w:rPr>
        <w:t xml:space="preserve"> fundraising activities</w:t>
      </w:r>
      <w:r>
        <w:rPr>
          <w:rFonts w:ascii="Verdana" w:eastAsia="Verdana" w:hAnsi="Verdana" w:cs="Verdana"/>
        </w:rPr>
        <w:t xml:space="preserve"> are:</w:t>
      </w:r>
    </w:p>
    <w:p w14:paraId="600783CC" w14:textId="77777777" w:rsidR="00791177" w:rsidRDefault="00000000">
      <w:pPr>
        <w:numPr>
          <w:ilvl w:val="0"/>
          <w:numId w:val="3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B58074C" w14:textId="77777777" w:rsidR="00791177" w:rsidRDefault="00000000">
      <w:pPr>
        <w:numPr>
          <w:ilvl w:val="0"/>
          <w:numId w:val="36"/>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1B1CAE73"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recruitment purposes</w:t>
      </w:r>
      <w:r>
        <w:rPr>
          <w:rFonts w:ascii="Verdana" w:eastAsia="Verdana" w:hAnsi="Verdana" w:cs="Verdana"/>
        </w:rPr>
        <w:t xml:space="preserve"> are:</w:t>
      </w:r>
    </w:p>
    <w:p w14:paraId="365D4254" w14:textId="77777777" w:rsidR="00791177" w:rsidRDefault="00000000">
      <w:pPr>
        <w:numPr>
          <w:ilvl w:val="0"/>
          <w:numId w:val="37"/>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32C64E1C" w14:textId="77777777" w:rsidR="00791177" w:rsidRDefault="00000000">
      <w:pPr>
        <w:numPr>
          <w:ilvl w:val="0"/>
          <w:numId w:val="38"/>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7CAF477C" w14:textId="77777777" w:rsidR="00791177"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6B564C8A" w14:textId="77777777" w:rsidR="00791177" w:rsidRDefault="00000000">
      <w:pPr>
        <w:numPr>
          <w:ilvl w:val="0"/>
          <w:numId w:val="39"/>
        </w:numPr>
        <w:spacing w:before="240" w:after="240" w:line="360" w:lineRule="atLeast"/>
        <w:ind w:hanging="210"/>
        <w:rPr>
          <w:rFonts w:ascii="Verdana" w:eastAsia="Verdana" w:hAnsi="Verdana" w:cs="Verdana"/>
        </w:rPr>
      </w:pPr>
      <w:r>
        <w:rPr>
          <w:rFonts w:ascii="Verdana" w:eastAsia="Verdana" w:hAnsi="Verdana" w:cs="Verdana"/>
          <w:b/>
          <w:bCs/>
        </w:rPr>
        <w:t>Consent</w:t>
      </w:r>
      <w:r>
        <w:rPr>
          <w:rFonts w:ascii="Verdana" w:eastAsia="Verdana" w:hAnsi="Verdana" w:cs="Verdana"/>
        </w:rPr>
        <w:t xml:space="preserve"> - we have permission from you after we gave you all the relevant information. All of your data protection rights may apply, except the right to object. To be clear, you do have the right to withdraw your consent at any time.</w:t>
      </w:r>
    </w:p>
    <w:p w14:paraId="68C34AEF" w14:textId="77777777" w:rsidR="00791177"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271E95F5" w14:textId="77777777" w:rsidR="00791177" w:rsidRDefault="00000000">
      <w:pPr>
        <w:numPr>
          <w:ilvl w:val="0"/>
          <w:numId w:val="40"/>
        </w:numPr>
        <w:spacing w:before="240" w:after="240" w:line="360" w:lineRule="atLeast"/>
        <w:ind w:hanging="210"/>
        <w:rPr>
          <w:rFonts w:ascii="Verdana" w:eastAsia="Verdana" w:hAnsi="Verdana" w:cs="Verdana"/>
        </w:rPr>
      </w:pPr>
      <w:r>
        <w:rPr>
          <w:rFonts w:ascii="Verdana" w:eastAsia="Verdana" w:hAnsi="Verdana" w:cs="Verdana"/>
        </w:rPr>
        <w:lastRenderedPageBreak/>
        <w:t>Directly from you</w:t>
      </w:r>
    </w:p>
    <w:p w14:paraId="5B6B9764" w14:textId="77777777" w:rsidR="00791177" w:rsidRDefault="00000000">
      <w:pPr>
        <w:numPr>
          <w:ilvl w:val="0"/>
          <w:numId w:val="41"/>
        </w:numPr>
        <w:spacing w:before="240" w:after="240" w:line="360" w:lineRule="atLeast"/>
        <w:ind w:hanging="210"/>
        <w:rPr>
          <w:rFonts w:ascii="Verdana" w:eastAsia="Verdana" w:hAnsi="Verdana" w:cs="Verdana"/>
        </w:rPr>
      </w:pPr>
      <w:r>
        <w:rPr>
          <w:rFonts w:ascii="Verdana" w:eastAsia="Verdana" w:hAnsi="Verdana" w:cs="Verdana"/>
        </w:rPr>
        <w:t xml:space="preserve">Family members or </w:t>
      </w:r>
      <w:proofErr w:type="spellStart"/>
      <w:r>
        <w:rPr>
          <w:rFonts w:ascii="Verdana" w:eastAsia="Verdana" w:hAnsi="Verdana" w:cs="Verdana"/>
        </w:rPr>
        <w:t>carers</w:t>
      </w:r>
      <w:proofErr w:type="spellEnd"/>
    </w:p>
    <w:p w14:paraId="499BCACB" w14:textId="77777777" w:rsidR="00791177" w:rsidRDefault="00000000">
      <w:pPr>
        <w:numPr>
          <w:ilvl w:val="0"/>
          <w:numId w:val="42"/>
        </w:numPr>
        <w:spacing w:before="240" w:after="240" w:line="360" w:lineRule="atLeast"/>
        <w:ind w:hanging="210"/>
        <w:rPr>
          <w:rFonts w:ascii="Verdana" w:eastAsia="Verdana" w:hAnsi="Verdana" w:cs="Verdana"/>
        </w:rPr>
      </w:pPr>
      <w:r>
        <w:rPr>
          <w:rFonts w:ascii="Verdana" w:eastAsia="Verdana" w:hAnsi="Verdana" w:cs="Verdana"/>
        </w:rPr>
        <w:t>Social services</w:t>
      </w:r>
    </w:p>
    <w:p w14:paraId="78BFA40F" w14:textId="77777777" w:rsidR="00791177" w:rsidRDefault="0000000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6B05DD3D" w14:textId="5925D894" w:rsidR="00791177" w:rsidRDefault="002E2937">
      <w:pPr>
        <w:spacing w:before="240" w:after="240" w:line="360" w:lineRule="atLeast"/>
        <w:rPr>
          <w:rFonts w:ascii="Verdana" w:eastAsia="Verdana" w:hAnsi="Verdana" w:cs="Verdana"/>
        </w:rPr>
      </w:pPr>
      <w:r>
        <w:rPr>
          <w:rFonts w:ascii="Verdana" w:eastAsia="Verdana" w:hAnsi="Verdana" w:cs="Verdana"/>
        </w:rPr>
        <w:t xml:space="preserve">As long as members are active and then for two </w:t>
      </w:r>
      <w:proofErr w:type="gramStart"/>
      <w:r>
        <w:rPr>
          <w:rFonts w:ascii="Verdana" w:eastAsia="Verdana" w:hAnsi="Verdana" w:cs="Verdana"/>
        </w:rPr>
        <w:t>years</w:t>
      </w:r>
      <w:proofErr w:type="gramEnd"/>
      <w:r>
        <w:rPr>
          <w:rFonts w:ascii="Verdana" w:eastAsia="Verdana" w:hAnsi="Verdana" w:cs="Verdana"/>
        </w:rPr>
        <w:t xml:space="preserve"> </w:t>
      </w:r>
    </w:p>
    <w:p w14:paraId="54570936" w14:textId="00928CD8" w:rsidR="002E2937" w:rsidRDefault="002E2937">
      <w:pPr>
        <w:spacing w:before="240" w:after="240" w:line="360" w:lineRule="atLeast"/>
        <w:rPr>
          <w:rFonts w:ascii="Verdana" w:eastAsia="Verdana" w:hAnsi="Verdana" w:cs="Verdana"/>
        </w:rPr>
      </w:pPr>
      <w:r>
        <w:rPr>
          <w:rFonts w:ascii="Verdana" w:eastAsia="Verdana" w:hAnsi="Verdana" w:cs="Verdana"/>
        </w:rPr>
        <w:t xml:space="preserve">Or two years from use date </w:t>
      </w:r>
    </w:p>
    <w:p w14:paraId="0A9CB484" w14:textId="77777777" w:rsidR="00791177" w:rsidRDefault="00000000">
      <w:pPr>
        <w:pStyle w:val="Heading2"/>
        <w:keepNext w:val="0"/>
        <w:spacing w:before="299" w:after="299" w:line="360" w:lineRule="atLeast"/>
        <w:rPr>
          <w:rFonts w:ascii="Georgia" w:eastAsia="Georgia" w:hAnsi="Georgia" w:cs="Georgia"/>
          <w:b w:val="0"/>
          <w:bCs w:val="0"/>
          <w:sz w:val="36"/>
          <w:szCs w:val="36"/>
        </w:rPr>
      </w:pPr>
      <w:bookmarkStart w:id="5" w:name="complain"/>
      <w:bookmarkEnd w:id="5"/>
      <w:r>
        <w:rPr>
          <w:rFonts w:ascii="Georgia" w:eastAsia="Georgia" w:hAnsi="Georgia" w:cs="Georgia"/>
          <w:b w:val="0"/>
          <w:bCs w:val="0"/>
          <w:i w:val="0"/>
          <w:iCs w:val="0"/>
          <w:sz w:val="36"/>
          <w:szCs w:val="36"/>
        </w:rPr>
        <w:t>How to complain</w:t>
      </w:r>
    </w:p>
    <w:p w14:paraId="38C5E5F3" w14:textId="77777777" w:rsidR="00791177"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1B136562" w14:textId="77777777" w:rsidR="00791177"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52252CBA" w14:textId="77777777" w:rsidR="00791177"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7731CA63" w14:textId="77777777" w:rsidR="00791177"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r>
      <w:proofErr w:type="spellStart"/>
      <w:r>
        <w:rPr>
          <w:rFonts w:ascii="Verdana" w:eastAsia="Verdana" w:hAnsi="Verdana" w:cs="Verdana"/>
        </w:rPr>
        <w:t>Wilmslow</w:t>
      </w:r>
      <w:proofErr w:type="spellEnd"/>
      <w:r>
        <w:rPr>
          <w:rFonts w:ascii="Verdana" w:eastAsia="Verdana" w:hAnsi="Verdana" w:cs="Verdana"/>
        </w:rPr>
        <w:br/>
        <w:t>Cheshire</w:t>
      </w:r>
      <w:r>
        <w:rPr>
          <w:rFonts w:ascii="Verdana" w:eastAsia="Verdana" w:hAnsi="Verdana" w:cs="Verdana"/>
        </w:rPr>
        <w:br/>
        <w:t>SK9 5AF</w:t>
      </w:r>
    </w:p>
    <w:p w14:paraId="4C2E2A9B" w14:textId="77777777" w:rsidR="00791177"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222552DA" w14:textId="77777777" w:rsidR="00791177"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3" w:tooltip="Make a complaint" w:history="1">
        <w:r>
          <w:rPr>
            <w:rFonts w:ascii="Verdana" w:eastAsia="Verdana" w:hAnsi="Verdana" w:cs="Verdana"/>
            <w:color w:val="0000EE"/>
            <w:u w:val="single" w:color="0000EE"/>
          </w:rPr>
          <w:t>https://www.ico.org.uk/make-a-complaint</w:t>
        </w:r>
      </w:hyperlink>
    </w:p>
    <w:p w14:paraId="0CE8472C" w14:textId="77777777" w:rsidR="00791177"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45FF0B85" w14:textId="77777777" w:rsidR="00791177" w:rsidRDefault="00000000">
      <w:pPr>
        <w:spacing w:before="240" w:after="240" w:line="360" w:lineRule="atLeast"/>
        <w:rPr>
          <w:rFonts w:ascii="Verdana" w:eastAsia="Verdana" w:hAnsi="Verdana" w:cs="Verdana"/>
        </w:rPr>
      </w:pPr>
      <w:r>
        <w:rPr>
          <w:rFonts w:ascii="Verdana" w:eastAsia="Verdana" w:hAnsi="Verdana" w:cs="Verdana"/>
        </w:rPr>
        <w:t>5 September 2024</w:t>
      </w:r>
    </w:p>
    <w:p w14:paraId="6469D16B" w14:textId="77777777" w:rsidR="00791177" w:rsidRDefault="00000000">
      <w:pPr>
        <w:spacing w:before="240" w:after="240" w:line="360" w:lineRule="atLeast"/>
        <w:rPr>
          <w:rFonts w:ascii="Verdana" w:eastAsia="Verdana" w:hAnsi="Verdana" w:cs="Verdana"/>
        </w:rPr>
      </w:pPr>
      <w:r>
        <w:rPr>
          <w:rFonts w:ascii="Verdana" w:eastAsia="Verdana" w:hAnsi="Verdana" w:cs="Verdana"/>
        </w:rPr>
        <w:t> </w:t>
      </w:r>
    </w:p>
    <w:p w14:paraId="4A93E97C"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panose1 w:val="02070309020205020404"/>
    <w:charset w:val="B2"/>
    <w:family w:val="modern"/>
    <w:pitch w:val="fixed"/>
    <w:sig w:usb0="00002003" w:usb1="0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E883BA2">
      <w:start w:val="1"/>
      <w:numFmt w:val="bullet"/>
      <w:lvlText w:val=""/>
      <w:lvlJc w:val="left"/>
      <w:pPr>
        <w:ind w:left="720" w:hanging="360"/>
      </w:pPr>
      <w:rPr>
        <w:rFonts w:ascii="Symbol" w:hAnsi="Symbol"/>
      </w:rPr>
    </w:lvl>
    <w:lvl w:ilvl="1" w:tplc="49F23544">
      <w:start w:val="1"/>
      <w:numFmt w:val="bullet"/>
      <w:lvlText w:val="o"/>
      <w:lvlJc w:val="left"/>
      <w:pPr>
        <w:tabs>
          <w:tab w:val="num" w:pos="1440"/>
        </w:tabs>
        <w:ind w:left="1440" w:hanging="360"/>
      </w:pPr>
      <w:rPr>
        <w:rFonts w:ascii="Courier New" w:hAnsi="Courier New"/>
      </w:rPr>
    </w:lvl>
    <w:lvl w:ilvl="2" w:tplc="C9C419D4">
      <w:start w:val="1"/>
      <w:numFmt w:val="bullet"/>
      <w:lvlText w:val=""/>
      <w:lvlJc w:val="left"/>
      <w:pPr>
        <w:tabs>
          <w:tab w:val="num" w:pos="2160"/>
        </w:tabs>
        <w:ind w:left="2160" w:hanging="360"/>
      </w:pPr>
      <w:rPr>
        <w:rFonts w:ascii="Wingdings" w:hAnsi="Wingdings"/>
      </w:rPr>
    </w:lvl>
    <w:lvl w:ilvl="3" w:tplc="63ECE56E">
      <w:start w:val="1"/>
      <w:numFmt w:val="bullet"/>
      <w:lvlText w:val=""/>
      <w:lvlJc w:val="left"/>
      <w:pPr>
        <w:tabs>
          <w:tab w:val="num" w:pos="2880"/>
        </w:tabs>
        <w:ind w:left="2880" w:hanging="360"/>
      </w:pPr>
      <w:rPr>
        <w:rFonts w:ascii="Symbol" w:hAnsi="Symbol"/>
      </w:rPr>
    </w:lvl>
    <w:lvl w:ilvl="4" w:tplc="6EECAC5A">
      <w:start w:val="1"/>
      <w:numFmt w:val="bullet"/>
      <w:lvlText w:val="o"/>
      <w:lvlJc w:val="left"/>
      <w:pPr>
        <w:tabs>
          <w:tab w:val="num" w:pos="3600"/>
        </w:tabs>
        <w:ind w:left="3600" w:hanging="360"/>
      </w:pPr>
      <w:rPr>
        <w:rFonts w:ascii="Courier New" w:hAnsi="Courier New"/>
      </w:rPr>
    </w:lvl>
    <w:lvl w:ilvl="5" w:tplc="6D96968A">
      <w:start w:val="1"/>
      <w:numFmt w:val="bullet"/>
      <w:lvlText w:val=""/>
      <w:lvlJc w:val="left"/>
      <w:pPr>
        <w:tabs>
          <w:tab w:val="num" w:pos="4320"/>
        </w:tabs>
        <w:ind w:left="4320" w:hanging="360"/>
      </w:pPr>
      <w:rPr>
        <w:rFonts w:ascii="Wingdings" w:hAnsi="Wingdings"/>
      </w:rPr>
    </w:lvl>
    <w:lvl w:ilvl="6" w:tplc="A9C67ADC">
      <w:start w:val="1"/>
      <w:numFmt w:val="bullet"/>
      <w:lvlText w:val=""/>
      <w:lvlJc w:val="left"/>
      <w:pPr>
        <w:tabs>
          <w:tab w:val="num" w:pos="5040"/>
        </w:tabs>
        <w:ind w:left="5040" w:hanging="360"/>
      </w:pPr>
      <w:rPr>
        <w:rFonts w:ascii="Symbol" w:hAnsi="Symbol"/>
      </w:rPr>
    </w:lvl>
    <w:lvl w:ilvl="7" w:tplc="D6ECAA72">
      <w:start w:val="1"/>
      <w:numFmt w:val="bullet"/>
      <w:lvlText w:val="o"/>
      <w:lvlJc w:val="left"/>
      <w:pPr>
        <w:tabs>
          <w:tab w:val="num" w:pos="5760"/>
        </w:tabs>
        <w:ind w:left="5760" w:hanging="360"/>
      </w:pPr>
      <w:rPr>
        <w:rFonts w:ascii="Courier New" w:hAnsi="Courier New"/>
      </w:rPr>
    </w:lvl>
    <w:lvl w:ilvl="8" w:tplc="46F214B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EE6F47E">
      <w:start w:val="1"/>
      <w:numFmt w:val="bullet"/>
      <w:lvlText w:val=""/>
      <w:lvlJc w:val="left"/>
      <w:pPr>
        <w:ind w:left="720" w:hanging="360"/>
      </w:pPr>
      <w:rPr>
        <w:rFonts w:ascii="Symbol" w:hAnsi="Symbol"/>
      </w:rPr>
    </w:lvl>
    <w:lvl w:ilvl="1" w:tplc="209AFBCE">
      <w:start w:val="1"/>
      <w:numFmt w:val="bullet"/>
      <w:lvlText w:val="o"/>
      <w:lvlJc w:val="left"/>
      <w:pPr>
        <w:tabs>
          <w:tab w:val="num" w:pos="1440"/>
        </w:tabs>
        <w:ind w:left="1440" w:hanging="360"/>
      </w:pPr>
      <w:rPr>
        <w:rFonts w:ascii="Courier New" w:hAnsi="Courier New"/>
      </w:rPr>
    </w:lvl>
    <w:lvl w:ilvl="2" w:tplc="D0608A1E">
      <w:start w:val="1"/>
      <w:numFmt w:val="bullet"/>
      <w:lvlText w:val=""/>
      <w:lvlJc w:val="left"/>
      <w:pPr>
        <w:tabs>
          <w:tab w:val="num" w:pos="2160"/>
        </w:tabs>
        <w:ind w:left="2160" w:hanging="360"/>
      </w:pPr>
      <w:rPr>
        <w:rFonts w:ascii="Wingdings" w:hAnsi="Wingdings"/>
      </w:rPr>
    </w:lvl>
    <w:lvl w:ilvl="3" w:tplc="0212ABB4">
      <w:start w:val="1"/>
      <w:numFmt w:val="bullet"/>
      <w:lvlText w:val=""/>
      <w:lvlJc w:val="left"/>
      <w:pPr>
        <w:tabs>
          <w:tab w:val="num" w:pos="2880"/>
        </w:tabs>
        <w:ind w:left="2880" w:hanging="360"/>
      </w:pPr>
      <w:rPr>
        <w:rFonts w:ascii="Symbol" w:hAnsi="Symbol"/>
      </w:rPr>
    </w:lvl>
    <w:lvl w:ilvl="4" w:tplc="A48C0038">
      <w:start w:val="1"/>
      <w:numFmt w:val="bullet"/>
      <w:lvlText w:val="o"/>
      <w:lvlJc w:val="left"/>
      <w:pPr>
        <w:tabs>
          <w:tab w:val="num" w:pos="3600"/>
        </w:tabs>
        <w:ind w:left="3600" w:hanging="360"/>
      </w:pPr>
      <w:rPr>
        <w:rFonts w:ascii="Courier New" w:hAnsi="Courier New"/>
      </w:rPr>
    </w:lvl>
    <w:lvl w:ilvl="5" w:tplc="B6266134">
      <w:start w:val="1"/>
      <w:numFmt w:val="bullet"/>
      <w:lvlText w:val=""/>
      <w:lvlJc w:val="left"/>
      <w:pPr>
        <w:tabs>
          <w:tab w:val="num" w:pos="4320"/>
        </w:tabs>
        <w:ind w:left="4320" w:hanging="360"/>
      </w:pPr>
      <w:rPr>
        <w:rFonts w:ascii="Wingdings" w:hAnsi="Wingdings"/>
      </w:rPr>
    </w:lvl>
    <w:lvl w:ilvl="6" w:tplc="987C651E">
      <w:start w:val="1"/>
      <w:numFmt w:val="bullet"/>
      <w:lvlText w:val=""/>
      <w:lvlJc w:val="left"/>
      <w:pPr>
        <w:tabs>
          <w:tab w:val="num" w:pos="5040"/>
        </w:tabs>
        <w:ind w:left="5040" w:hanging="360"/>
      </w:pPr>
      <w:rPr>
        <w:rFonts w:ascii="Symbol" w:hAnsi="Symbol"/>
      </w:rPr>
    </w:lvl>
    <w:lvl w:ilvl="7" w:tplc="AF46AEB8">
      <w:start w:val="1"/>
      <w:numFmt w:val="bullet"/>
      <w:lvlText w:val="o"/>
      <w:lvlJc w:val="left"/>
      <w:pPr>
        <w:tabs>
          <w:tab w:val="num" w:pos="5760"/>
        </w:tabs>
        <w:ind w:left="5760" w:hanging="360"/>
      </w:pPr>
      <w:rPr>
        <w:rFonts w:ascii="Courier New" w:hAnsi="Courier New"/>
      </w:rPr>
    </w:lvl>
    <w:lvl w:ilvl="8" w:tplc="7E36608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CA6F614">
      <w:start w:val="1"/>
      <w:numFmt w:val="bullet"/>
      <w:lvlText w:val=""/>
      <w:lvlJc w:val="left"/>
      <w:pPr>
        <w:ind w:left="720" w:hanging="360"/>
      </w:pPr>
      <w:rPr>
        <w:rFonts w:ascii="Symbol" w:hAnsi="Symbol"/>
      </w:rPr>
    </w:lvl>
    <w:lvl w:ilvl="1" w:tplc="1D3CFB6A">
      <w:start w:val="1"/>
      <w:numFmt w:val="bullet"/>
      <w:lvlText w:val="o"/>
      <w:lvlJc w:val="left"/>
      <w:pPr>
        <w:tabs>
          <w:tab w:val="num" w:pos="1440"/>
        </w:tabs>
        <w:ind w:left="1440" w:hanging="360"/>
      </w:pPr>
      <w:rPr>
        <w:rFonts w:ascii="Courier New" w:hAnsi="Courier New"/>
      </w:rPr>
    </w:lvl>
    <w:lvl w:ilvl="2" w:tplc="BFDA9080">
      <w:start w:val="1"/>
      <w:numFmt w:val="bullet"/>
      <w:lvlText w:val=""/>
      <w:lvlJc w:val="left"/>
      <w:pPr>
        <w:tabs>
          <w:tab w:val="num" w:pos="2160"/>
        </w:tabs>
        <w:ind w:left="2160" w:hanging="360"/>
      </w:pPr>
      <w:rPr>
        <w:rFonts w:ascii="Wingdings" w:hAnsi="Wingdings"/>
      </w:rPr>
    </w:lvl>
    <w:lvl w:ilvl="3" w:tplc="12FC8DB8">
      <w:start w:val="1"/>
      <w:numFmt w:val="bullet"/>
      <w:lvlText w:val=""/>
      <w:lvlJc w:val="left"/>
      <w:pPr>
        <w:tabs>
          <w:tab w:val="num" w:pos="2880"/>
        </w:tabs>
        <w:ind w:left="2880" w:hanging="360"/>
      </w:pPr>
      <w:rPr>
        <w:rFonts w:ascii="Symbol" w:hAnsi="Symbol"/>
      </w:rPr>
    </w:lvl>
    <w:lvl w:ilvl="4" w:tplc="62BEB2C8">
      <w:start w:val="1"/>
      <w:numFmt w:val="bullet"/>
      <w:lvlText w:val="o"/>
      <w:lvlJc w:val="left"/>
      <w:pPr>
        <w:tabs>
          <w:tab w:val="num" w:pos="3600"/>
        </w:tabs>
        <w:ind w:left="3600" w:hanging="360"/>
      </w:pPr>
      <w:rPr>
        <w:rFonts w:ascii="Courier New" w:hAnsi="Courier New"/>
      </w:rPr>
    </w:lvl>
    <w:lvl w:ilvl="5" w:tplc="4E0EFA9A">
      <w:start w:val="1"/>
      <w:numFmt w:val="bullet"/>
      <w:lvlText w:val=""/>
      <w:lvlJc w:val="left"/>
      <w:pPr>
        <w:tabs>
          <w:tab w:val="num" w:pos="4320"/>
        </w:tabs>
        <w:ind w:left="4320" w:hanging="360"/>
      </w:pPr>
      <w:rPr>
        <w:rFonts w:ascii="Wingdings" w:hAnsi="Wingdings"/>
      </w:rPr>
    </w:lvl>
    <w:lvl w:ilvl="6" w:tplc="A0324DBA">
      <w:start w:val="1"/>
      <w:numFmt w:val="bullet"/>
      <w:lvlText w:val=""/>
      <w:lvlJc w:val="left"/>
      <w:pPr>
        <w:tabs>
          <w:tab w:val="num" w:pos="5040"/>
        </w:tabs>
        <w:ind w:left="5040" w:hanging="360"/>
      </w:pPr>
      <w:rPr>
        <w:rFonts w:ascii="Symbol" w:hAnsi="Symbol"/>
      </w:rPr>
    </w:lvl>
    <w:lvl w:ilvl="7" w:tplc="38766CCE">
      <w:start w:val="1"/>
      <w:numFmt w:val="bullet"/>
      <w:lvlText w:val="o"/>
      <w:lvlJc w:val="left"/>
      <w:pPr>
        <w:tabs>
          <w:tab w:val="num" w:pos="5760"/>
        </w:tabs>
        <w:ind w:left="5760" w:hanging="360"/>
      </w:pPr>
      <w:rPr>
        <w:rFonts w:ascii="Courier New" w:hAnsi="Courier New"/>
      </w:rPr>
    </w:lvl>
    <w:lvl w:ilvl="8" w:tplc="8F4A74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E5CEBE6">
      <w:start w:val="1"/>
      <w:numFmt w:val="bullet"/>
      <w:lvlText w:val=""/>
      <w:lvlJc w:val="left"/>
      <w:pPr>
        <w:ind w:left="720" w:hanging="360"/>
      </w:pPr>
      <w:rPr>
        <w:rFonts w:ascii="Symbol" w:hAnsi="Symbol"/>
      </w:rPr>
    </w:lvl>
    <w:lvl w:ilvl="1" w:tplc="62E0C7D4">
      <w:start w:val="1"/>
      <w:numFmt w:val="bullet"/>
      <w:lvlText w:val="o"/>
      <w:lvlJc w:val="left"/>
      <w:pPr>
        <w:tabs>
          <w:tab w:val="num" w:pos="1440"/>
        </w:tabs>
        <w:ind w:left="1440" w:hanging="360"/>
      </w:pPr>
      <w:rPr>
        <w:rFonts w:ascii="Courier New" w:hAnsi="Courier New"/>
      </w:rPr>
    </w:lvl>
    <w:lvl w:ilvl="2" w:tplc="C0F0408C">
      <w:start w:val="1"/>
      <w:numFmt w:val="bullet"/>
      <w:lvlText w:val=""/>
      <w:lvlJc w:val="left"/>
      <w:pPr>
        <w:tabs>
          <w:tab w:val="num" w:pos="2160"/>
        </w:tabs>
        <w:ind w:left="2160" w:hanging="360"/>
      </w:pPr>
      <w:rPr>
        <w:rFonts w:ascii="Wingdings" w:hAnsi="Wingdings"/>
      </w:rPr>
    </w:lvl>
    <w:lvl w:ilvl="3" w:tplc="96BE800A">
      <w:start w:val="1"/>
      <w:numFmt w:val="bullet"/>
      <w:lvlText w:val=""/>
      <w:lvlJc w:val="left"/>
      <w:pPr>
        <w:tabs>
          <w:tab w:val="num" w:pos="2880"/>
        </w:tabs>
        <w:ind w:left="2880" w:hanging="360"/>
      </w:pPr>
      <w:rPr>
        <w:rFonts w:ascii="Symbol" w:hAnsi="Symbol"/>
      </w:rPr>
    </w:lvl>
    <w:lvl w:ilvl="4" w:tplc="6C2442A0">
      <w:start w:val="1"/>
      <w:numFmt w:val="bullet"/>
      <w:lvlText w:val="o"/>
      <w:lvlJc w:val="left"/>
      <w:pPr>
        <w:tabs>
          <w:tab w:val="num" w:pos="3600"/>
        </w:tabs>
        <w:ind w:left="3600" w:hanging="360"/>
      </w:pPr>
      <w:rPr>
        <w:rFonts w:ascii="Courier New" w:hAnsi="Courier New"/>
      </w:rPr>
    </w:lvl>
    <w:lvl w:ilvl="5" w:tplc="76202FA6">
      <w:start w:val="1"/>
      <w:numFmt w:val="bullet"/>
      <w:lvlText w:val=""/>
      <w:lvlJc w:val="left"/>
      <w:pPr>
        <w:tabs>
          <w:tab w:val="num" w:pos="4320"/>
        </w:tabs>
        <w:ind w:left="4320" w:hanging="360"/>
      </w:pPr>
      <w:rPr>
        <w:rFonts w:ascii="Wingdings" w:hAnsi="Wingdings"/>
      </w:rPr>
    </w:lvl>
    <w:lvl w:ilvl="6" w:tplc="8146ECE6">
      <w:start w:val="1"/>
      <w:numFmt w:val="bullet"/>
      <w:lvlText w:val=""/>
      <w:lvlJc w:val="left"/>
      <w:pPr>
        <w:tabs>
          <w:tab w:val="num" w:pos="5040"/>
        </w:tabs>
        <w:ind w:left="5040" w:hanging="360"/>
      </w:pPr>
      <w:rPr>
        <w:rFonts w:ascii="Symbol" w:hAnsi="Symbol"/>
      </w:rPr>
    </w:lvl>
    <w:lvl w:ilvl="7" w:tplc="D4566B9E">
      <w:start w:val="1"/>
      <w:numFmt w:val="bullet"/>
      <w:lvlText w:val="o"/>
      <w:lvlJc w:val="left"/>
      <w:pPr>
        <w:tabs>
          <w:tab w:val="num" w:pos="5760"/>
        </w:tabs>
        <w:ind w:left="5760" w:hanging="360"/>
      </w:pPr>
      <w:rPr>
        <w:rFonts w:ascii="Courier New" w:hAnsi="Courier New"/>
      </w:rPr>
    </w:lvl>
    <w:lvl w:ilvl="8" w:tplc="233C1FC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E80C494">
      <w:start w:val="1"/>
      <w:numFmt w:val="bullet"/>
      <w:lvlText w:val=""/>
      <w:lvlJc w:val="left"/>
      <w:pPr>
        <w:ind w:left="720" w:hanging="360"/>
      </w:pPr>
      <w:rPr>
        <w:rFonts w:ascii="Symbol" w:hAnsi="Symbol"/>
      </w:rPr>
    </w:lvl>
    <w:lvl w:ilvl="1" w:tplc="DC3CA62A">
      <w:start w:val="1"/>
      <w:numFmt w:val="bullet"/>
      <w:lvlText w:val="o"/>
      <w:lvlJc w:val="left"/>
      <w:pPr>
        <w:tabs>
          <w:tab w:val="num" w:pos="1440"/>
        </w:tabs>
        <w:ind w:left="1440" w:hanging="360"/>
      </w:pPr>
      <w:rPr>
        <w:rFonts w:ascii="Courier New" w:hAnsi="Courier New"/>
      </w:rPr>
    </w:lvl>
    <w:lvl w:ilvl="2" w:tplc="01CC43B8">
      <w:start w:val="1"/>
      <w:numFmt w:val="bullet"/>
      <w:lvlText w:val=""/>
      <w:lvlJc w:val="left"/>
      <w:pPr>
        <w:tabs>
          <w:tab w:val="num" w:pos="2160"/>
        </w:tabs>
        <w:ind w:left="2160" w:hanging="360"/>
      </w:pPr>
      <w:rPr>
        <w:rFonts w:ascii="Wingdings" w:hAnsi="Wingdings"/>
      </w:rPr>
    </w:lvl>
    <w:lvl w:ilvl="3" w:tplc="650CE6FA">
      <w:start w:val="1"/>
      <w:numFmt w:val="bullet"/>
      <w:lvlText w:val=""/>
      <w:lvlJc w:val="left"/>
      <w:pPr>
        <w:tabs>
          <w:tab w:val="num" w:pos="2880"/>
        </w:tabs>
        <w:ind w:left="2880" w:hanging="360"/>
      </w:pPr>
      <w:rPr>
        <w:rFonts w:ascii="Symbol" w:hAnsi="Symbol"/>
      </w:rPr>
    </w:lvl>
    <w:lvl w:ilvl="4" w:tplc="C69000FC">
      <w:start w:val="1"/>
      <w:numFmt w:val="bullet"/>
      <w:lvlText w:val="o"/>
      <w:lvlJc w:val="left"/>
      <w:pPr>
        <w:tabs>
          <w:tab w:val="num" w:pos="3600"/>
        </w:tabs>
        <w:ind w:left="3600" w:hanging="360"/>
      </w:pPr>
      <w:rPr>
        <w:rFonts w:ascii="Courier New" w:hAnsi="Courier New"/>
      </w:rPr>
    </w:lvl>
    <w:lvl w:ilvl="5" w:tplc="018CD420">
      <w:start w:val="1"/>
      <w:numFmt w:val="bullet"/>
      <w:lvlText w:val=""/>
      <w:lvlJc w:val="left"/>
      <w:pPr>
        <w:tabs>
          <w:tab w:val="num" w:pos="4320"/>
        </w:tabs>
        <w:ind w:left="4320" w:hanging="360"/>
      </w:pPr>
      <w:rPr>
        <w:rFonts w:ascii="Wingdings" w:hAnsi="Wingdings"/>
      </w:rPr>
    </w:lvl>
    <w:lvl w:ilvl="6" w:tplc="4CEEC0FE">
      <w:start w:val="1"/>
      <w:numFmt w:val="bullet"/>
      <w:lvlText w:val=""/>
      <w:lvlJc w:val="left"/>
      <w:pPr>
        <w:tabs>
          <w:tab w:val="num" w:pos="5040"/>
        </w:tabs>
        <w:ind w:left="5040" w:hanging="360"/>
      </w:pPr>
      <w:rPr>
        <w:rFonts w:ascii="Symbol" w:hAnsi="Symbol"/>
      </w:rPr>
    </w:lvl>
    <w:lvl w:ilvl="7" w:tplc="626C596A">
      <w:start w:val="1"/>
      <w:numFmt w:val="bullet"/>
      <w:lvlText w:val="o"/>
      <w:lvlJc w:val="left"/>
      <w:pPr>
        <w:tabs>
          <w:tab w:val="num" w:pos="5760"/>
        </w:tabs>
        <w:ind w:left="5760" w:hanging="360"/>
      </w:pPr>
      <w:rPr>
        <w:rFonts w:ascii="Courier New" w:hAnsi="Courier New"/>
      </w:rPr>
    </w:lvl>
    <w:lvl w:ilvl="8" w:tplc="A036C3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AA6CBF8">
      <w:start w:val="1"/>
      <w:numFmt w:val="bullet"/>
      <w:lvlText w:val=""/>
      <w:lvlJc w:val="left"/>
      <w:pPr>
        <w:ind w:left="720" w:hanging="360"/>
      </w:pPr>
      <w:rPr>
        <w:rFonts w:ascii="Symbol" w:hAnsi="Symbol"/>
      </w:rPr>
    </w:lvl>
    <w:lvl w:ilvl="1" w:tplc="A694F3AE">
      <w:start w:val="1"/>
      <w:numFmt w:val="bullet"/>
      <w:lvlText w:val="o"/>
      <w:lvlJc w:val="left"/>
      <w:pPr>
        <w:tabs>
          <w:tab w:val="num" w:pos="1440"/>
        </w:tabs>
        <w:ind w:left="1440" w:hanging="360"/>
      </w:pPr>
      <w:rPr>
        <w:rFonts w:ascii="Courier New" w:hAnsi="Courier New"/>
      </w:rPr>
    </w:lvl>
    <w:lvl w:ilvl="2" w:tplc="1EF63292">
      <w:start w:val="1"/>
      <w:numFmt w:val="bullet"/>
      <w:lvlText w:val=""/>
      <w:lvlJc w:val="left"/>
      <w:pPr>
        <w:tabs>
          <w:tab w:val="num" w:pos="2160"/>
        </w:tabs>
        <w:ind w:left="2160" w:hanging="360"/>
      </w:pPr>
      <w:rPr>
        <w:rFonts w:ascii="Wingdings" w:hAnsi="Wingdings"/>
      </w:rPr>
    </w:lvl>
    <w:lvl w:ilvl="3" w:tplc="717AD644">
      <w:start w:val="1"/>
      <w:numFmt w:val="bullet"/>
      <w:lvlText w:val=""/>
      <w:lvlJc w:val="left"/>
      <w:pPr>
        <w:tabs>
          <w:tab w:val="num" w:pos="2880"/>
        </w:tabs>
        <w:ind w:left="2880" w:hanging="360"/>
      </w:pPr>
      <w:rPr>
        <w:rFonts w:ascii="Symbol" w:hAnsi="Symbol"/>
      </w:rPr>
    </w:lvl>
    <w:lvl w:ilvl="4" w:tplc="9D543E72">
      <w:start w:val="1"/>
      <w:numFmt w:val="bullet"/>
      <w:lvlText w:val="o"/>
      <w:lvlJc w:val="left"/>
      <w:pPr>
        <w:tabs>
          <w:tab w:val="num" w:pos="3600"/>
        </w:tabs>
        <w:ind w:left="3600" w:hanging="360"/>
      </w:pPr>
      <w:rPr>
        <w:rFonts w:ascii="Courier New" w:hAnsi="Courier New"/>
      </w:rPr>
    </w:lvl>
    <w:lvl w:ilvl="5" w:tplc="F412FA5C">
      <w:start w:val="1"/>
      <w:numFmt w:val="bullet"/>
      <w:lvlText w:val=""/>
      <w:lvlJc w:val="left"/>
      <w:pPr>
        <w:tabs>
          <w:tab w:val="num" w:pos="4320"/>
        </w:tabs>
        <w:ind w:left="4320" w:hanging="360"/>
      </w:pPr>
      <w:rPr>
        <w:rFonts w:ascii="Wingdings" w:hAnsi="Wingdings"/>
      </w:rPr>
    </w:lvl>
    <w:lvl w:ilvl="6" w:tplc="535A0518">
      <w:start w:val="1"/>
      <w:numFmt w:val="bullet"/>
      <w:lvlText w:val=""/>
      <w:lvlJc w:val="left"/>
      <w:pPr>
        <w:tabs>
          <w:tab w:val="num" w:pos="5040"/>
        </w:tabs>
        <w:ind w:left="5040" w:hanging="360"/>
      </w:pPr>
      <w:rPr>
        <w:rFonts w:ascii="Symbol" w:hAnsi="Symbol"/>
      </w:rPr>
    </w:lvl>
    <w:lvl w:ilvl="7" w:tplc="B6C083CA">
      <w:start w:val="1"/>
      <w:numFmt w:val="bullet"/>
      <w:lvlText w:val="o"/>
      <w:lvlJc w:val="left"/>
      <w:pPr>
        <w:tabs>
          <w:tab w:val="num" w:pos="5760"/>
        </w:tabs>
        <w:ind w:left="5760" w:hanging="360"/>
      </w:pPr>
      <w:rPr>
        <w:rFonts w:ascii="Courier New" w:hAnsi="Courier New"/>
      </w:rPr>
    </w:lvl>
    <w:lvl w:ilvl="8" w:tplc="5080D92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850F75C">
      <w:start w:val="1"/>
      <w:numFmt w:val="bullet"/>
      <w:lvlText w:val=""/>
      <w:lvlJc w:val="left"/>
      <w:pPr>
        <w:ind w:left="720" w:hanging="360"/>
      </w:pPr>
      <w:rPr>
        <w:rFonts w:ascii="Symbol" w:hAnsi="Symbol"/>
      </w:rPr>
    </w:lvl>
    <w:lvl w:ilvl="1" w:tplc="3DE4BEA0">
      <w:start w:val="1"/>
      <w:numFmt w:val="bullet"/>
      <w:lvlText w:val="o"/>
      <w:lvlJc w:val="left"/>
      <w:pPr>
        <w:tabs>
          <w:tab w:val="num" w:pos="1440"/>
        </w:tabs>
        <w:ind w:left="1440" w:hanging="360"/>
      </w:pPr>
      <w:rPr>
        <w:rFonts w:ascii="Courier New" w:hAnsi="Courier New"/>
      </w:rPr>
    </w:lvl>
    <w:lvl w:ilvl="2" w:tplc="7E784FDC">
      <w:start w:val="1"/>
      <w:numFmt w:val="bullet"/>
      <w:lvlText w:val=""/>
      <w:lvlJc w:val="left"/>
      <w:pPr>
        <w:tabs>
          <w:tab w:val="num" w:pos="2160"/>
        </w:tabs>
        <w:ind w:left="2160" w:hanging="360"/>
      </w:pPr>
      <w:rPr>
        <w:rFonts w:ascii="Wingdings" w:hAnsi="Wingdings"/>
      </w:rPr>
    </w:lvl>
    <w:lvl w:ilvl="3" w:tplc="2BE2F23C">
      <w:start w:val="1"/>
      <w:numFmt w:val="bullet"/>
      <w:lvlText w:val=""/>
      <w:lvlJc w:val="left"/>
      <w:pPr>
        <w:tabs>
          <w:tab w:val="num" w:pos="2880"/>
        </w:tabs>
        <w:ind w:left="2880" w:hanging="360"/>
      </w:pPr>
      <w:rPr>
        <w:rFonts w:ascii="Symbol" w:hAnsi="Symbol"/>
      </w:rPr>
    </w:lvl>
    <w:lvl w:ilvl="4" w:tplc="70F60998">
      <w:start w:val="1"/>
      <w:numFmt w:val="bullet"/>
      <w:lvlText w:val="o"/>
      <w:lvlJc w:val="left"/>
      <w:pPr>
        <w:tabs>
          <w:tab w:val="num" w:pos="3600"/>
        </w:tabs>
        <w:ind w:left="3600" w:hanging="360"/>
      </w:pPr>
      <w:rPr>
        <w:rFonts w:ascii="Courier New" w:hAnsi="Courier New"/>
      </w:rPr>
    </w:lvl>
    <w:lvl w:ilvl="5" w:tplc="5F603C9A">
      <w:start w:val="1"/>
      <w:numFmt w:val="bullet"/>
      <w:lvlText w:val=""/>
      <w:lvlJc w:val="left"/>
      <w:pPr>
        <w:tabs>
          <w:tab w:val="num" w:pos="4320"/>
        </w:tabs>
        <w:ind w:left="4320" w:hanging="360"/>
      </w:pPr>
      <w:rPr>
        <w:rFonts w:ascii="Wingdings" w:hAnsi="Wingdings"/>
      </w:rPr>
    </w:lvl>
    <w:lvl w:ilvl="6" w:tplc="3E802006">
      <w:start w:val="1"/>
      <w:numFmt w:val="bullet"/>
      <w:lvlText w:val=""/>
      <w:lvlJc w:val="left"/>
      <w:pPr>
        <w:tabs>
          <w:tab w:val="num" w:pos="5040"/>
        </w:tabs>
        <w:ind w:left="5040" w:hanging="360"/>
      </w:pPr>
      <w:rPr>
        <w:rFonts w:ascii="Symbol" w:hAnsi="Symbol"/>
      </w:rPr>
    </w:lvl>
    <w:lvl w:ilvl="7" w:tplc="E8F2486C">
      <w:start w:val="1"/>
      <w:numFmt w:val="bullet"/>
      <w:lvlText w:val="o"/>
      <w:lvlJc w:val="left"/>
      <w:pPr>
        <w:tabs>
          <w:tab w:val="num" w:pos="5760"/>
        </w:tabs>
        <w:ind w:left="5760" w:hanging="360"/>
      </w:pPr>
      <w:rPr>
        <w:rFonts w:ascii="Courier New" w:hAnsi="Courier New"/>
      </w:rPr>
    </w:lvl>
    <w:lvl w:ilvl="8" w:tplc="E9505FF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DA2F9C0">
      <w:start w:val="1"/>
      <w:numFmt w:val="bullet"/>
      <w:lvlText w:val=""/>
      <w:lvlJc w:val="left"/>
      <w:pPr>
        <w:ind w:left="720" w:hanging="360"/>
      </w:pPr>
      <w:rPr>
        <w:rFonts w:ascii="Symbol" w:hAnsi="Symbol"/>
      </w:rPr>
    </w:lvl>
    <w:lvl w:ilvl="1" w:tplc="05443A8A">
      <w:start w:val="1"/>
      <w:numFmt w:val="bullet"/>
      <w:lvlText w:val="o"/>
      <w:lvlJc w:val="left"/>
      <w:pPr>
        <w:tabs>
          <w:tab w:val="num" w:pos="1440"/>
        </w:tabs>
        <w:ind w:left="1440" w:hanging="360"/>
      </w:pPr>
      <w:rPr>
        <w:rFonts w:ascii="Courier New" w:hAnsi="Courier New"/>
      </w:rPr>
    </w:lvl>
    <w:lvl w:ilvl="2" w:tplc="0EAC5C98">
      <w:start w:val="1"/>
      <w:numFmt w:val="bullet"/>
      <w:lvlText w:val=""/>
      <w:lvlJc w:val="left"/>
      <w:pPr>
        <w:tabs>
          <w:tab w:val="num" w:pos="2160"/>
        </w:tabs>
        <w:ind w:left="2160" w:hanging="360"/>
      </w:pPr>
      <w:rPr>
        <w:rFonts w:ascii="Wingdings" w:hAnsi="Wingdings"/>
      </w:rPr>
    </w:lvl>
    <w:lvl w:ilvl="3" w:tplc="A2D0A286">
      <w:start w:val="1"/>
      <w:numFmt w:val="bullet"/>
      <w:lvlText w:val=""/>
      <w:lvlJc w:val="left"/>
      <w:pPr>
        <w:tabs>
          <w:tab w:val="num" w:pos="2880"/>
        </w:tabs>
        <w:ind w:left="2880" w:hanging="360"/>
      </w:pPr>
      <w:rPr>
        <w:rFonts w:ascii="Symbol" w:hAnsi="Symbol"/>
      </w:rPr>
    </w:lvl>
    <w:lvl w:ilvl="4" w:tplc="80CA5898">
      <w:start w:val="1"/>
      <w:numFmt w:val="bullet"/>
      <w:lvlText w:val="o"/>
      <w:lvlJc w:val="left"/>
      <w:pPr>
        <w:tabs>
          <w:tab w:val="num" w:pos="3600"/>
        </w:tabs>
        <w:ind w:left="3600" w:hanging="360"/>
      </w:pPr>
      <w:rPr>
        <w:rFonts w:ascii="Courier New" w:hAnsi="Courier New"/>
      </w:rPr>
    </w:lvl>
    <w:lvl w:ilvl="5" w:tplc="2CAAEB94">
      <w:start w:val="1"/>
      <w:numFmt w:val="bullet"/>
      <w:lvlText w:val=""/>
      <w:lvlJc w:val="left"/>
      <w:pPr>
        <w:tabs>
          <w:tab w:val="num" w:pos="4320"/>
        </w:tabs>
        <w:ind w:left="4320" w:hanging="360"/>
      </w:pPr>
      <w:rPr>
        <w:rFonts w:ascii="Wingdings" w:hAnsi="Wingdings"/>
      </w:rPr>
    </w:lvl>
    <w:lvl w:ilvl="6" w:tplc="211EF706">
      <w:start w:val="1"/>
      <w:numFmt w:val="bullet"/>
      <w:lvlText w:val=""/>
      <w:lvlJc w:val="left"/>
      <w:pPr>
        <w:tabs>
          <w:tab w:val="num" w:pos="5040"/>
        </w:tabs>
        <w:ind w:left="5040" w:hanging="360"/>
      </w:pPr>
      <w:rPr>
        <w:rFonts w:ascii="Symbol" w:hAnsi="Symbol"/>
      </w:rPr>
    </w:lvl>
    <w:lvl w:ilvl="7" w:tplc="42E80956">
      <w:start w:val="1"/>
      <w:numFmt w:val="bullet"/>
      <w:lvlText w:val="o"/>
      <w:lvlJc w:val="left"/>
      <w:pPr>
        <w:tabs>
          <w:tab w:val="num" w:pos="5760"/>
        </w:tabs>
        <w:ind w:left="5760" w:hanging="360"/>
      </w:pPr>
      <w:rPr>
        <w:rFonts w:ascii="Courier New" w:hAnsi="Courier New"/>
      </w:rPr>
    </w:lvl>
    <w:lvl w:ilvl="8" w:tplc="946C8B4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B8CBB76">
      <w:start w:val="1"/>
      <w:numFmt w:val="bullet"/>
      <w:lvlText w:val=""/>
      <w:lvlJc w:val="left"/>
      <w:pPr>
        <w:ind w:left="720" w:hanging="360"/>
      </w:pPr>
      <w:rPr>
        <w:rFonts w:ascii="Symbol" w:hAnsi="Symbol"/>
      </w:rPr>
    </w:lvl>
    <w:lvl w:ilvl="1" w:tplc="3ACADC94">
      <w:start w:val="1"/>
      <w:numFmt w:val="bullet"/>
      <w:lvlText w:val="o"/>
      <w:lvlJc w:val="left"/>
      <w:pPr>
        <w:tabs>
          <w:tab w:val="num" w:pos="1440"/>
        </w:tabs>
        <w:ind w:left="1440" w:hanging="360"/>
      </w:pPr>
      <w:rPr>
        <w:rFonts w:ascii="Courier New" w:hAnsi="Courier New"/>
      </w:rPr>
    </w:lvl>
    <w:lvl w:ilvl="2" w:tplc="BA0E1A88">
      <w:start w:val="1"/>
      <w:numFmt w:val="bullet"/>
      <w:lvlText w:val=""/>
      <w:lvlJc w:val="left"/>
      <w:pPr>
        <w:tabs>
          <w:tab w:val="num" w:pos="2160"/>
        </w:tabs>
        <w:ind w:left="2160" w:hanging="360"/>
      </w:pPr>
      <w:rPr>
        <w:rFonts w:ascii="Wingdings" w:hAnsi="Wingdings"/>
      </w:rPr>
    </w:lvl>
    <w:lvl w:ilvl="3" w:tplc="40C06728">
      <w:start w:val="1"/>
      <w:numFmt w:val="bullet"/>
      <w:lvlText w:val=""/>
      <w:lvlJc w:val="left"/>
      <w:pPr>
        <w:tabs>
          <w:tab w:val="num" w:pos="2880"/>
        </w:tabs>
        <w:ind w:left="2880" w:hanging="360"/>
      </w:pPr>
      <w:rPr>
        <w:rFonts w:ascii="Symbol" w:hAnsi="Symbol"/>
      </w:rPr>
    </w:lvl>
    <w:lvl w:ilvl="4" w:tplc="D93AFF4E">
      <w:start w:val="1"/>
      <w:numFmt w:val="bullet"/>
      <w:lvlText w:val="o"/>
      <w:lvlJc w:val="left"/>
      <w:pPr>
        <w:tabs>
          <w:tab w:val="num" w:pos="3600"/>
        </w:tabs>
        <w:ind w:left="3600" w:hanging="360"/>
      </w:pPr>
      <w:rPr>
        <w:rFonts w:ascii="Courier New" w:hAnsi="Courier New"/>
      </w:rPr>
    </w:lvl>
    <w:lvl w:ilvl="5" w:tplc="F7EA5A56">
      <w:start w:val="1"/>
      <w:numFmt w:val="bullet"/>
      <w:lvlText w:val=""/>
      <w:lvlJc w:val="left"/>
      <w:pPr>
        <w:tabs>
          <w:tab w:val="num" w:pos="4320"/>
        </w:tabs>
        <w:ind w:left="4320" w:hanging="360"/>
      </w:pPr>
      <w:rPr>
        <w:rFonts w:ascii="Wingdings" w:hAnsi="Wingdings"/>
      </w:rPr>
    </w:lvl>
    <w:lvl w:ilvl="6" w:tplc="31448C6C">
      <w:start w:val="1"/>
      <w:numFmt w:val="bullet"/>
      <w:lvlText w:val=""/>
      <w:lvlJc w:val="left"/>
      <w:pPr>
        <w:tabs>
          <w:tab w:val="num" w:pos="5040"/>
        </w:tabs>
        <w:ind w:left="5040" w:hanging="360"/>
      </w:pPr>
      <w:rPr>
        <w:rFonts w:ascii="Symbol" w:hAnsi="Symbol"/>
      </w:rPr>
    </w:lvl>
    <w:lvl w:ilvl="7" w:tplc="A3DE02CC">
      <w:start w:val="1"/>
      <w:numFmt w:val="bullet"/>
      <w:lvlText w:val="o"/>
      <w:lvlJc w:val="left"/>
      <w:pPr>
        <w:tabs>
          <w:tab w:val="num" w:pos="5760"/>
        </w:tabs>
        <w:ind w:left="5760" w:hanging="360"/>
      </w:pPr>
      <w:rPr>
        <w:rFonts w:ascii="Courier New" w:hAnsi="Courier New"/>
      </w:rPr>
    </w:lvl>
    <w:lvl w:ilvl="8" w:tplc="9834871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ACE4310">
      <w:start w:val="1"/>
      <w:numFmt w:val="bullet"/>
      <w:lvlText w:val=""/>
      <w:lvlJc w:val="left"/>
      <w:pPr>
        <w:ind w:left="720" w:hanging="360"/>
      </w:pPr>
      <w:rPr>
        <w:rFonts w:ascii="Symbol" w:hAnsi="Symbol"/>
      </w:rPr>
    </w:lvl>
    <w:lvl w:ilvl="1" w:tplc="314220C8">
      <w:start w:val="1"/>
      <w:numFmt w:val="bullet"/>
      <w:lvlText w:val="o"/>
      <w:lvlJc w:val="left"/>
      <w:pPr>
        <w:tabs>
          <w:tab w:val="num" w:pos="1440"/>
        </w:tabs>
        <w:ind w:left="1440" w:hanging="360"/>
      </w:pPr>
      <w:rPr>
        <w:rFonts w:ascii="Courier New" w:hAnsi="Courier New"/>
      </w:rPr>
    </w:lvl>
    <w:lvl w:ilvl="2" w:tplc="24D8C368">
      <w:start w:val="1"/>
      <w:numFmt w:val="bullet"/>
      <w:lvlText w:val=""/>
      <w:lvlJc w:val="left"/>
      <w:pPr>
        <w:tabs>
          <w:tab w:val="num" w:pos="2160"/>
        </w:tabs>
        <w:ind w:left="2160" w:hanging="360"/>
      </w:pPr>
      <w:rPr>
        <w:rFonts w:ascii="Wingdings" w:hAnsi="Wingdings"/>
      </w:rPr>
    </w:lvl>
    <w:lvl w:ilvl="3" w:tplc="041023B2">
      <w:start w:val="1"/>
      <w:numFmt w:val="bullet"/>
      <w:lvlText w:val=""/>
      <w:lvlJc w:val="left"/>
      <w:pPr>
        <w:tabs>
          <w:tab w:val="num" w:pos="2880"/>
        </w:tabs>
        <w:ind w:left="2880" w:hanging="360"/>
      </w:pPr>
      <w:rPr>
        <w:rFonts w:ascii="Symbol" w:hAnsi="Symbol"/>
      </w:rPr>
    </w:lvl>
    <w:lvl w:ilvl="4" w:tplc="ADDEB8AA">
      <w:start w:val="1"/>
      <w:numFmt w:val="bullet"/>
      <w:lvlText w:val="o"/>
      <w:lvlJc w:val="left"/>
      <w:pPr>
        <w:tabs>
          <w:tab w:val="num" w:pos="3600"/>
        </w:tabs>
        <w:ind w:left="3600" w:hanging="360"/>
      </w:pPr>
      <w:rPr>
        <w:rFonts w:ascii="Courier New" w:hAnsi="Courier New"/>
      </w:rPr>
    </w:lvl>
    <w:lvl w:ilvl="5" w:tplc="D07A5ECC">
      <w:start w:val="1"/>
      <w:numFmt w:val="bullet"/>
      <w:lvlText w:val=""/>
      <w:lvlJc w:val="left"/>
      <w:pPr>
        <w:tabs>
          <w:tab w:val="num" w:pos="4320"/>
        </w:tabs>
        <w:ind w:left="4320" w:hanging="360"/>
      </w:pPr>
      <w:rPr>
        <w:rFonts w:ascii="Wingdings" w:hAnsi="Wingdings"/>
      </w:rPr>
    </w:lvl>
    <w:lvl w:ilvl="6" w:tplc="3F04C622">
      <w:start w:val="1"/>
      <w:numFmt w:val="bullet"/>
      <w:lvlText w:val=""/>
      <w:lvlJc w:val="left"/>
      <w:pPr>
        <w:tabs>
          <w:tab w:val="num" w:pos="5040"/>
        </w:tabs>
        <w:ind w:left="5040" w:hanging="360"/>
      </w:pPr>
      <w:rPr>
        <w:rFonts w:ascii="Symbol" w:hAnsi="Symbol"/>
      </w:rPr>
    </w:lvl>
    <w:lvl w:ilvl="7" w:tplc="A2506B4E">
      <w:start w:val="1"/>
      <w:numFmt w:val="bullet"/>
      <w:lvlText w:val="o"/>
      <w:lvlJc w:val="left"/>
      <w:pPr>
        <w:tabs>
          <w:tab w:val="num" w:pos="5760"/>
        </w:tabs>
        <w:ind w:left="5760" w:hanging="360"/>
      </w:pPr>
      <w:rPr>
        <w:rFonts w:ascii="Courier New" w:hAnsi="Courier New"/>
      </w:rPr>
    </w:lvl>
    <w:lvl w:ilvl="8" w:tplc="061E292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792BD38">
      <w:start w:val="1"/>
      <w:numFmt w:val="bullet"/>
      <w:lvlText w:val=""/>
      <w:lvlJc w:val="left"/>
      <w:pPr>
        <w:ind w:left="720" w:hanging="360"/>
      </w:pPr>
      <w:rPr>
        <w:rFonts w:ascii="Symbol" w:hAnsi="Symbol"/>
      </w:rPr>
    </w:lvl>
    <w:lvl w:ilvl="1" w:tplc="924AB0CE">
      <w:start w:val="1"/>
      <w:numFmt w:val="bullet"/>
      <w:lvlText w:val="o"/>
      <w:lvlJc w:val="left"/>
      <w:pPr>
        <w:tabs>
          <w:tab w:val="num" w:pos="1440"/>
        </w:tabs>
        <w:ind w:left="1440" w:hanging="360"/>
      </w:pPr>
      <w:rPr>
        <w:rFonts w:ascii="Courier New" w:hAnsi="Courier New"/>
      </w:rPr>
    </w:lvl>
    <w:lvl w:ilvl="2" w:tplc="45F42500">
      <w:start w:val="1"/>
      <w:numFmt w:val="bullet"/>
      <w:lvlText w:val=""/>
      <w:lvlJc w:val="left"/>
      <w:pPr>
        <w:tabs>
          <w:tab w:val="num" w:pos="2160"/>
        </w:tabs>
        <w:ind w:left="2160" w:hanging="360"/>
      </w:pPr>
      <w:rPr>
        <w:rFonts w:ascii="Wingdings" w:hAnsi="Wingdings"/>
      </w:rPr>
    </w:lvl>
    <w:lvl w:ilvl="3" w:tplc="EB84AFFE">
      <w:start w:val="1"/>
      <w:numFmt w:val="bullet"/>
      <w:lvlText w:val=""/>
      <w:lvlJc w:val="left"/>
      <w:pPr>
        <w:tabs>
          <w:tab w:val="num" w:pos="2880"/>
        </w:tabs>
        <w:ind w:left="2880" w:hanging="360"/>
      </w:pPr>
      <w:rPr>
        <w:rFonts w:ascii="Symbol" w:hAnsi="Symbol"/>
      </w:rPr>
    </w:lvl>
    <w:lvl w:ilvl="4" w:tplc="0F8CBF14">
      <w:start w:val="1"/>
      <w:numFmt w:val="bullet"/>
      <w:lvlText w:val="o"/>
      <w:lvlJc w:val="left"/>
      <w:pPr>
        <w:tabs>
          <w:tab w:val="num" w:pos="3600"/>
        </w:tabs>
        <w:ind w:left="3600" w:hanging="360"/>
      </w:pPr>
      <w:rPr>
        <w:rFonts w:ascii="Courier New" w:hAnsi="Courier New"/>
      </w:rPr>
    </w:lvl>
    <w:lvl w:ilvl="5" w:tplc="E1565632">
      <w:start w:val="1"/>
      <w:numFmt w:val="bullet"/>
      <w:lvlText w:val=""/>
      <w:lvlJc w:val="left"/>
      <w:pPr>
        <w:tabs>
          <w:tab w:val="num" w:pos="4320"/>
        </w:tabs>
        <w:ind w:left="4320" w:hanging="360"/>
      </w:pPr>
      <w:rPr>
        <w:rFonts w:ascii="Wingdings" w:hAnsi="Wingdings"/>
      </w:rPr>
    </w:lvl>
    <w:lvl w:ilvl="6" w:tplc="273CA2A0">
      <w:start w:val="1"/>
      <w:numFmt w:val="bullet"/>
      <w:lvlText w:val=""/>
      <w:lvlJc w:val="left"/>
      <w:pPr>
        <w:tabs>
          <w:tab w:val="num" w:pos="5040"/>
        </w:tabs>
        <w:ind w:left="5040" w:hanging="360"/>
      </w:pPr>
      <w:rPr>
        <w:rFonts w:ascii="Symbol" w:hAnsi="Symbol"/>
      </w:rPr>
    </w:lvl>
    <w:lvl w:ilvl="7" w:tplc="711A63A2">
      <w:start w:val="1"/>
      <w:numFmt w:val="bullet"/>
      <w:lvlText w:val="o"/>
      <w:lvlJc w:val="left"/>
      <w:pPr>
        <w:tabs>
          <w:tab w:val="num" w:pos="5760"/>
        </w:tabs>
        <w:ind w:left="5760" w:hanging="360"/>
      </w:pPr>
      <w:rPr>
        <w:rFonts w:ascii="Courier New" w:hAnsi="Courier New"/>
      </w:rPr>
    </w:lvl>
    <w:lvl w:ilvl="8" w:tplc="A414FF4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31E8182">
      <w:start w:val="1"/>
      <w:numFmt w:val="bullet"/>
      <w:lvlText w:val=""/>
      <w:lvlJc w:val="left"/>
      <w:pPr>
        <w:ind w:left="720" w:hanging="360"/>
      </w:pPr>
      <w:rPr>
        <w:rFonts w:ascii="Symbol" w:hAnsi="Symbol"/>
      </w:rPr>
    </w:lvl>
    <w:lvl w:ilvl="1" w:tplc="FF6ECA50">
      <w:start w:val="1"/>
      <w:numFmt w:val="bullet"/>
      <w:lvlText w:val="o"/>
      <w:lvlJc w:val="left"/>
      <w:pPr>
        <w:tabs>
          <w:tab w:val="num" w:pos="1440"/>
        </w:tabs>
        <w:ind w:left="1440" w:hanging="360"/>
      </w:pPr>
      <w:rPr>
        <w:rFonts w:ascii="Courier New" w:hAnsi="Courier New"/>
      </w:rPr>
    </w:lvl>
    <w:lvl w:ilvl="2" w:tplc="E1307450">
      <w:start w:val="1"/>
      <w:numFmt w:val="bullet"/>
      <w:lvlText w:val=""/>
      <w:lvlJc w:val="left"/>
      <w:pPr>
        <w:tabs>
          <w:tab w:val="num" w:pos="2160"/>
        </w:tabs>
        <w:ind w:left="2160" w:hanging="360"/>
      </w:pPr>
      <w:rPr>
        <w:rFonts w:ascii="Wingdings" w:hAnsi="Wingdings"/>
      </w:rPr>
    </w:lvl>
    <w:lvl w:ilvl="3" w:tplc="AFFCE132">
      <w:start w:val="1"/>
      <w:numFmt w:val="bullet"/>
      <w:lvlText w:val=""/>
      <w:lvlJc w:val="left"/>
      <w:pPr>
        <w:tabs>
          <w:tab w:val="num" w:pos="2880"/>
        </w:tabs>
        <w:ind w:left="2880" w:hanging="360"/>
      </w:pPr>
      <w:rPr>
        <w:rFonts w:ascii="Symbol" w:hAnsi="Symbol"/>
      </w:rPr>
    </w:lvl>
    <w:lvl w:ilvl="4" w:tplc="DA5EFCFE">
      <w:start w:val="1"/>
      <w:numFmt w:val="bullet"/>
      <w:lvlText w:val="o"/>
      <w:lvlJc w:val="left"/>
      <w:pPr>
        <w:tabs>
          <w:tab w:val="num" w:pos="3600"/>
        </w:tabs>
        <w:ind w:left="3600" w:hanging="360"/>
      </w:pPr>
      <w:rPr>
        <w:rFonts w:ascii="Courier New" w:hAnsi="Courier New"/>
      </w:rPr>
    </w:lvl>
    <w:lvl w:ilvl="5" w:tplc="2E34DB74">
      <w:start w:val="1"/>
      <w:numFmt w:val="bullet"/>
      <w:lvlText w:val=""/>
      <w:lvlJc w:val="left"/>
      <w:pPr>
        <w:tabs>
          <w:tab w:val="num" w:pos="4320"/>
        </w:tabs>
        <w:ind w:left="4320" w:hanging="360"/>
      </w:pPr>
      <w:rPr>
        <w:rFonts w:ascii="Wingdings" w:hAnsi="Wingdings"/>
      </w:rPr>
    </w:lvl>
    <w:lvl w:ilvl="6" w:tplc="A9302A18">
      <w:start w:val="1"/>
      <w:numFmt w:val="bullet"/>
      <w:lvlText w:val=""/>
      <w:lvlJc w:val="left"/>
      <w:pPr>
        <w:tabs>
          <w:tab w:val="num" w:pos="5040"/>
        </w:tabs>
        <w:ind w:left="5040" w:hanging="360"/>
      </w:pPr>
      <w:rPr>
        <w:rFonts w:ascii="Symbol" w:hAnsi="Symbol"/>
      </w:rPr>
    </w:lvl>
    <w:lvl w:ilvl="7" w:tplc="2FC03EA8">
      <w:start w:val="1"/>
      <w:numFmt w:val="bullet"/>
      <w:lvlText w:val="o"/>
      <w:lvlJc w:val="left"/>
      <w:pPr>
        <w:tabs>
          <w:tab w:val="num" w:pos="5760"/>
        </w:tabs>
        <w:ind w:left="5760" w:hanging="360"/>
      </w:pPr>
      <w:rPr>
        <w:rFonts w:ascii="Courier New" w:hAnsi="Courier New"/>
      </w:rPr>
    </w:lvl>
    <w:lvl w:ilvl="8" w:tplc="0B6C9C0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7936918E">
      <w:start w:val="1"/>
      <w:numFmt w:val="bullet"/>
      <w:lvlText w:val=""/>
      <w:lvlJc w:val="left"/>
      <w:pPr>
        <w:ind w:left="720" w:hanging="360"/>
      </w:pPr>
      <w:rPr>
        <w:rFonts w:ascii="Symbol" w:hAnsi="Symbol"/>
      </w:rPr>
    </w:lvl>
    <w:lvl w:ilvl="1" w:tplc="68DA0506">
      <w:start w:val="1"/>
      <w:numFmt w:val="bullet"/>
      <w:lvlText w:val="o"/>
      <w:lvlJc w:val="left"/>
      <w:pPr>
        <w:tabs>
          <w:tab w:val="num" w:pos="1440"/>
        </w:tabs>
        <w:ind w:left="1440" w:hanging="360"/>
      </w:pPr>
      <w:rPr>
        <w:rFonts w:ascii="Courier New" w:hAnsi="Courier New"/>
      </w:rPr>
    </w:lvl>
    <w:lvl w:ilvl="2" w:tplc="0E3ECD1C">
      <w:start w:val="1"/>
      <w:numFmt w:val="bullet"/>
      <w:lvlText w:val=""/>
      <w:lvlJc w:val="left"/>
      <w:pPr>
        <w:tabs>
          <w:tab w:val="num" w:pos="2160"/>
        </w:tabs>
        <w:ind w:left="2160" w:hanging="360"/>
      </w:pPr>
      <w:rPr>
        <w:rFonts w:ascii="Wingdings" w:hAnsi="Wingdings"/>
      </w:rPr>
    </w:lvl>
    <w:lvl w:ilvl="3" w:tplc="6A6E82C4">
      <w:start w:val="1"/>
      <w:numFmt w:val="bullet"/>
      <w:lvlText w:val=""/>
      <w:lvlJc w:val="left"/>
      <w:pPr>
        <w:tabs>
          <w:tab w:val="num" w:pos="2880"/>
        </w:tabs>
        <w:ind w:left="2880" w:hanging="360"/>
      </w:pPr>
      <w:rPr>
        <w:rFonts w:ascii="Symbol" w:hAnsi="Symbol"/>
      </w:rPr>
    </w:lvl>
    <w:lvl w:ilvl="4" w:tplc="01DE0B6C">
      <w:start w:val="1"/>
      <w:numFmt w:val="bullet"/>
      <w:lvlText w:val="o"/>
      <w:lvlJc w:val="left"/>
      <w:pPr>
        <w:tabs>
          <w:tab w:val="num" w:pos="3600"/>
        </w:tabs>
        <w:ind w:left="3600" w:hanging="360"/>
      </w:pPr>
      <w:rPr>
        <w:rFonts w:ascii="Courier New" w:hAnsi="Courier New"/>
      </w:rPr>
    </w:lvl>
    <w:lvl w:ilvl="5" w:tplc="A260C810">
      <w:start w:val="1"/>
      <w:numFmt w:val="bullet"/>
      <w:lvlText w:val=""/>
      <w:lvlJc w:val="left"/>
      <w:pPr>
        <w:tabs>
          <w:tab w:val="num" w:pos="4320"/>
        </w:tabs>
        <w:ind w:left="4320" w:hanging="360"/>
      </w:pPr>
      <w:rPr>
        <w:rFonts w:ascii="Wingdings" w:hAnsi="Wingdings"/>
      </w:rPr>
    </w:lvl>
    <w:lvl w:ilvl="6" w:tplc="AC9EA868">
      <w:start w:val="1"/>
      <w:numFmt w:val="bullet"/>
      <w:lvlText w:val=""/>
      <w:lvlJc w:val="left"/>
      <w:pPr>
        <w:tabs>
          <w:tab w:val="num" w:pos="5040"/>
        </w:tabs>
        <w:ind w:left="5040" w:hanging="360"/>
      </w:pPr>
      <w:rPr>
        <w:rFonts w:ascii="Symbol" w:hAnsi="Symbol"/>
      </w:rPr>
    </w:lvl>
    <w:lvl w:ilvl="7" w:tplc="1B805166">
      <w:start w:val="1"/>
      <w:numFmt w:val="bullet"/>
      <w:lvlText w:val="o"/>
      <w:lvlJc w:val="left"/>
      <w:pPr>
        <w:tabs>
          <w:tab w:val="num" w:pos="5760"/>
        </w:tabs>
        <w:ind w:left="5760" w:hanging="360"/>
      </w:pPr>
      <w:rPr>
        <w:rFonts w:ascii="Courier New" w:hAnsi="Courier New"/>
      </w:rPr>
    </w:lvl>
    <w:lvl w:ilvl="8" w:tplc="4B8CA18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86641EE2">
      <w:start w:val="1"/>
      <w:numFmt w:val="bullet"/>
      <w:lvlText w:val=""/>
      <w:lvlJc w:val="left"/>
      <w:pPr>
        <w:ind w:left="720" w:hanging="360"/>
      </w:pPr>
      <w:rPr>
        <w:rFonts w:ascii="Symbol" w:hAnsi="Symbol"/>
      </w:rPr>
    </w:lvl>
    <w:lvl w:ilvl="1" w:tplc="061CD882">
      <w:start w:val="1"/>
      <w:numFmt w:val="bullet"/>
      <w:lvlText w:val="o"/>
      <w:lvlJc w:val="left"/>
      <w:pPr>
        <w:tabs>
          <w:tab w:val="num" w:pos="1440"/>
        </w:tabs>
        <w:ind w:left="1440" w:hanging="360"/>
      </w:pPr>
      <w:rPr>
        <w:rFonts w:ascii="Courier New" w:hAnsi="Courier New"/>
      </w:rPr>
    </w:lvl>
    <w:lvl w:ilvl="2" w:tplc="72AA5B0C">
      <w:start w:val="1"/>
      <w:numFmt w:val="bullet"/>
      <w:lvlText w:val=""/>
      <w:lvlJc w:val="left"/>
      <w:pPr>
        <w:tabs>
          <w:tab w:val="num" w:pos="2160"/>
        </w:tabs>
        <w:ind w:left="2160" w:hanging="360"/>
      </w:pPr>
      <w:rPr>
        <w:rFonts w:ascii="Wingdings" w:hAnsi="Wingdings"/>
      </w:rPr>
    </w:lvl>
    <w:lvl w:ilvl="3" w:tplc="7696D254">
      <w:start w:val="1"/>
      <w:numFmt w:val="bullet"/>
      <w:lvlText w:val=""/>
      <w:lvlJc w:val="left"/>
      <w:pPr>
        <w:tabs>
          <w:tab w:val="num" w:pos="2880"/>
        </w:tabs>
        <w:ind w:left="2880" w:hanging="360"/>
      </w:pPr>
      <w:rPr>
        <w:rFonts w:ascii="Symbol" w:hAnsi="Symbol"/>
      </w:rPr>
    </w:lvl>
    <w:lvl w:ilvl="4" w:tplc="978C723A">
      <w:start w:val="1"/>
      <w:numFmt w:val="bullet"/>
      <w:lvlText w:val="o"/>
      <w:lvlJc w:val="left"/>
      <w:pPr>
        <w:tabs>
          <w:tab w:val="num" w:pos="3600"/>
        </w:tabs>
        <w:ind w:left="3600" w:hanging="360"/>
      </w:pPr>
      <w:rPr>
        <w:rFonts w:ascii="Courier New" w:hAnsi="Courier New"/>
      </w:rPr>
    </w:lvl>
    <w:lvl w:ilvl="5" w:tplc="915A90EC">
      <w:start w:val="1"/>
      <w:numFmt w:val="bullet"/>
      <w:lvlText w:val=""/>
      <w:lvlJc w:val="left"/>
      <w:pPr>
        <w:tabs>
          <w:tab w:val="num" w:pos="4320"/>
        </w:tabs>
        <w:ind w:left="4320" w:hanging="360"/>
      </w:pPr>
      <w:rPr>
        <w:rFonts w:ascii="Wingdings" w:hAnsi="Wingdings"/>
      </w:rPr>
    </w:lvl>
    <w:lvl w:ilvl="6" w:tplc="239A3098">
      <w:start w:val="1"/>
      <w:numFmt w:val="bullet"/>
      <w:lvlText w:val=""/>
      <w:lvlJc w:val="left"/>
      <w:pPr>
        <w:tabs>
          <w:tab w:val="num" w:pos="5040"/>
        </w:tabs>
        <w:ind w:left="5040" w:hanging="360"/>
      </w:pPr>
      <w:rPr>
        <w:rFonts w:ascii="Symbol" w:hAnsi="Symbol"/>
      </w:rPr>
    </w:lvl>
    <w:lvl w:ilvl="7" w:tplc="C14648B8">
      <w:start w:val="1"/>
      <w:numFmt w:val="bullet"/>
      <w:lvlText w:val="o"/>
      <w:lvlJc w:val="left"/>
      <w:pPr>
        <w:tabs>
          <w:tab w:val="num" w:pos="5760"/>
        </w:tabs>
        <w:ind w:left="5760" w:hanging="360"/>
      </w:pPr>
      <w:rPr>
        <w:rFonts w:ascii="Courier New" w:hAnsi="Courier New"/>
      </w:rPr>
    </w:lvl>
    <w:lvl w:ilvl="8" w:tplc="4FF4B45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954AB98">
      <w:start w:val="1"/>
      <w:numFmt w:val="bullet"/>
      <w:lvlText w:val=""/>
      <w:lvlJc w:val="left"/>
      <w:pPr>
        <w:ind w:left="720" w:hanging="360"/>
      </w:pPr>
      <w:rPr>
        <w:rFonts w:ascii="Symbol" w:hAnsi="Symbol"/>
      </w:rPr>
    </w:lvl>
    <w:lvl w:ilvl="1" w:tplc="7BF4E41A">
      <w:start w:val="1"/>
      <w:numFmt w:val="bullet"/>
      <w:lvlText w:val="o"/>
      <w:lvlJc w:val="left"/>
      <w:pPr>
        <w:tabs>
          <w:tab w:val="num" w:pos="1440"/>
        </w:tabs>
        <w:ind w:left="1440" w:hanging="360"/>
      </w:pPr>
      <w:rPr>
        <w:rFonts w:ascii="Courier New" w:hAnsi="Courier New"/>
      </w:rPr>
    </w:lvl>
    <w:lvl w:ilvl="2" w:tplc="6A06E6FC">
      <w:start w:val="1"/>
      <w:numFmt w:val="bullet"/>
      <w:lvlText w:val=""/>
      <w:lvlJc w:val="left"/>
      <w:pPr>
        <w:tabs>
          <w:tab w:val="num" w:pos="2160"/>
        </w:tabs>
        <w:ind w:left="2160" w:hanging="360"/>
      </w:pPr>
      <w:rPr>
        <w:rFonts w:ascii="Wingdings" w:hAnsi="Wingdings"/>
      </w:rPr>
    </w:lvl>
    <w:lvl w:ilvl="3" w:tplc="0818E5B0">
      <w:start w:val="1"/>
      <w:numFmt w:val="bullet"/>
      <w:lvlText w:val=""/>
      <w:lvlJc w:val="left"/>
      <w:pPr>
        <w:tabs>
          <w:tab w:val="num" w:pos="2880"/>
        </w:tabs>
        <w:ind w:left="2880" w:hanging="360"/>
      </w:pPr>
      <w:rPr>
        <w:rFonts w:ascii="Symbol" w:hAnsi="Symbol"/>
      </w:rPr>
    </w:lvl>
    <w:lvl w:ilvl="4" w:tplc="1B0C1C6C">
      <w:start w:val="1"/>
      <w:numFmt w:val="bullet"/>
      <w:lvlText w:val="o"/>
      <w:lvlJc w:val="left"/>
      <w:pPr>
        <w:tabs>
          <w:tab w:val="num" w:pos="3600"/>
        </w:tabs>
        <w:ind w:left="3600" w:hanging="360"/>
      </w:pPr>
      <w:rPr>
        <w:rFonts w:ascii="Courier New" w:hAnsi="Courier New"/>
      </w:rPr>
    </w:lvl>
    <w:lvl w:ilvl="5" w:tplc="B1E643F0">
      <w:start w:val="1"/>
      <w:numFmt w:val="bullet"/>
      <w:lvlText w:val=""/>
      <w:lvlJc w:val="left"/>
      <w:pPr>
        <w:tabs>
          <w:tab w:val="num" w:pos="4320"/>
        </w:tabs>
        <w:ind w:left="4320" w:hanging="360"/>
      </w:pPr>
      <w:rPr>
        <w:rFonts w:ascii="Wingdings" w:hAnsi="Wingdings"/>
      </w:rPr>
    </w:lvl>
    <w:lvl w:ilvl="6" w:tplc="B5727986">
      <w:start w:val="1"/>
      <w:numFmt w:val="bullet"/>
      <w:lvlText w:val=""/>
      <w:lvlJc w:val="left"/>
      <w:pPr>
        <w:tabs>
          <w:tab w:val="num" w:pos="5040"/>
        </w:tabs>
        <w:ind w:left="5040" w:hanging="360"/>
      </w:pPr>
      <w:rPr>
        <w:rFonts w:ascii="Symbol" w:hAnsi="Symbol"/>
      </w:rPr>
    </w:lvl>
    <w:lvl w:ilvl="7" w:tplc="6BBEF2B6">
      <w:start w:val="1"/>
      <w:numFmt w:val="bullet"/>
      <w:lvlText w:val="o"/>
      <w:lvlJc w:val="left"/>
      <w:pPr>
        <w:tabs>
          <w:tab w:val="num" w:pos="5760"/>
        </w:tabs>
        <w:ind w:left="5760" w:hanging="360"/>
      </w:pPr>
      <w:rPr>
        <w:rFonts w:ascii="Courier New" w:hAnsi="Courier New"/>
      </w:rPr>
    </w:lvl>
    <w:lvl w:ilvl="8" w:tplc="C9E620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640B948">
      <w:start w:val="1"/>
      <w:numFmt w:val="bullet"/>
      <w:lvlText w:val=""/>
      <w:lvlJc w:val="left"/>
      <w:pPr>
        <w:ind w:left="720" w:hanging="360"/>
      </w:pPr>
      <w:rPr>
        <w:rFonts w:ascii="Symbol" w:hAnsi="Symbol"/>
      </w:rPr>
    </w:lvl>
    <w:lvl w:ilvl="1" w:tplc="7C125CBA">
      <w:start w:val="1"/>
      <w:numFmt w:val="bullet"/>
      <w:lvlText w:val="o"/>
      <w:lvlJc w:val="left"/>
      <w:pPr>
        <w:tabs>
          <w:tab w:val="num" w:pos="1440"/>
        </w:tabs>
        <w:ind w:left="1440" w:hanging="360"/>
      </w:pPr>
      <w:rPr>
        <w:rFonts w:ascii="Courier New" w:hAnsi="Courier New"/>
      </w:rPr>
    </w:lvl>
    <w:lvl w:ilvl="2" w:tplc="AFAE50B4">
      <w:start w:val="1"/>
      <w:numFmt w:val="bullet"/>
      <w:lvlText w:val=""/>
      <w:lvlJc w:val="left"/>
      <w:pPr>
        <w:tabs>
          <w:tab w:val="num" w:pos="2160"/>
        </w:tabs>
        <w:ind w:left="2160" w:hanging="360"/>
      </w:pPr>
      <w:rPr>
        <w:rFonts w:ascii="Wingdings" w:hAnsi="Wingdings"/>
      </w:rPr>
    </w:lvl>
    <w:lvl w:ilvl="3" w:tplc="94807146">
      <w:start w:val="1"/>
      <w:numFmt w:val="bullet"/>
      <w:lvlText w:val=""/>
      <w:lvlJc w:val="left"/>
      <w:pPr>
        <w:tabs>
          <w:tab w:val="num" w:pos="2880"/>
        </w:tabs>
        <w:ind w:left="2880" w:hanging="360"/>
      </w:pPr>
      <w:rPr>
        <w:rFonts w:ascii="Symbol" w:hAnsi="Symbol"/>
      </w:rPr>
    </w:lvl>
    <w:lvl w:ilvl="4" w:tplc="F4282E68">
      <w:start w:val="1"/>
      <w:numFmt w:val="bullet"/>
      <w:lvlText w:val="o"/>
      <w:lvlJc w:val="left"/>
      <w:pPr>
        <w:tabs>
          <w:tab w:val="num" w:pos="3600"/>
        </w:tabs>
        <w:ind w:left="3600" w:hanging="360"/>
      </w:pPr>
      <w:rPr>
        <w:rFonts w:ascii="Courier New" w:hAnsi="Courier New"/>
      </w:rPr>
    </w:lvl>
    <w:lvl w:ilvl="5" w:tplc="99607B40">
      <w:start w:val="1"/>
      <w:numFmt w:val="bullet"/>
      <w:lvlText w:val=""/>
      <w:lvlJc w:val="left"/>
      <w:pPr>
        <w:tabs>
          <w:tab w:val="num" w:pos="4320"/>
        </w:tabs>
        <w:ind w:left="4320" w:hanging="360"/>
      </w:pPr>
      <w:rPr>
        <w:rFonts w:ascii="Wingdings" w:hAnsi="Wingdings"/>
      </w:rPr>
    </w:lvl>
    <w:lvl w:ilvl="6" w:tplc="E094437A">
      <w:start w:val="1"/>
      <w:numFmt w:val="bullet"/>
      <w:lvlText w:val=""/>
      <w:lvlJc w:val="left"/>
      <w:pPr>
        <w:tabs>
          <w:tab w:val="num" w:pos="5040"/>
        </w:tabs>
        <w:ind w:left="5040" w:hanging="360"/>
      </w:pPr>
      <w:rPr>
        <w:rFonts w:ascii="Symbol" w:hAnsi="Symbol"/>
      </w:rPr>
    </w:lvl>
    <w:lvl w:ilvl="7" w:tplc="315880BE">
      <w:start w:val="1"/>
      <w:numFmt w:val="bullet"/>
      <w:lvlText w:val="o"/>
      <w:lvlJc w:val="left"/>
      <w:pPr>
        <w:tabs>
          <w:tab w:val="num" w:pos="5760"/>
        </w:tabs>
        <w:ind w:left="5760" w:hanging="360"/>
      </w:pPr>
      <w:rPr>
        <w:rFonts w:ascii="Courier New" w:hAnsi="Courier New"/>
      </w:rPr>
    </w:lvl>
    <w:lvl w:ilvl="8" w:tplc="6CDA6A4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606F5B8">
      <w:start w:val="1"/>
      <w:numFmt w:val="bullet"/>
      <w:lvlText w:val=""/>
      <w:lvlJc w:val="left"/>
      <w:pPr>
        <w:ind w:left="720" w:hanging="360"/>
      </w:pPr>
      <w:rPr>
        <w:rFonts w:ascii="Symbol" w:hAnsi="Symbol"/>
      </w:rPr>
    </w:lvl>
    <w:lvl w:ilvl="1" w:tplc="3398B642">
      <w:start w:val="1"/>
      <w:numFmt w:val="bullet"/>
      <w:lvlText w:val="o"/>
      <w:lvlJc w:val="left"/>
      <w:pPr>
        <w:tabs>
          <w:tab w:val="num" w:pos="1440"/>
        </w:tabs>
        <w:ind w:left="1440" w:hanging="360"/>
      </w:pPr>
      <w:rPr>
        <w:rFonts w:ascii="Courier New" w:hAnsi="Courier New"/>
      </w:rPr>
    </w:lvl>
    <w:lvl w:ilvl="2" w:tplc="A008BFA6">
      <w:start w:val="1"/>
      <w:numFmt w:val="bullet"/>
      <w:lvlText w:val=""/>
      <w:lvlJc w:val="left"/>
      <w:pPr>
        <w:tabs>
          <w:tab w:val="num" w:pos="2160"/>
        </w:tabs>
        <w:ind w:left="2160" w:hanging="360"/>
      </w:pPr>
      <w:rPr>
        <w:rFonts w:ascii="Wingdings" w:hAnsi="Wingdings"/>
      </w:rPr>
    </w:lvl>
    <w:lvl w:ilvl="3" w:tplc="BF98BA46">
      <w:start w:val="1"/>
      <w:numFmt w:val="bullet"/>
      <w:lvlText w:val=""/>
      <w:lvlJc w:val="left"/>
      <w:pPr>
        <w:tabs>
          <w:tab w:val="num" w:pos="2880"/>
        </w:tabs>
        <w:ind w:left="2880" w:hanging="360"/>
      </w:pPr>
      <w:rPr>
        <w:rFonts w:ascii="Symbol" w:hAnsi="Symbol"/>
      </w:rPr>
    </w:lvl>
    <w:lvl w:ilvl="4" w:tplc="C1FC72F2">
      <w:start w:val="1"/>
      <w:numFmt w:val="bullet"/>
      <w:lvlText w:val="o"/>
      <w:lvlJc w:val="left"/>
      <w:pPr>
        <w:tabs>
          <w:tab w:val="num" w:pos="3600"/>
        </w:tabs>
        <w:ind w:left="3600" w:hanging="360"/>
      </w:pPr>
      <w:rPr>
        <w:rFonts w:ascii="Courier New" w:hAnsi="Courier New"/>
      </w:rPr>
    </w:lvl>
    <w:lvl w:ilvl="5" w:tplc="0EAEAB98">
      <w:start w:val="1"/>
      <w:numFmt w:val="bullet"/>
      <w:lvlText w:val=""/>
      <w:lvlJc w:val="left"/>
      <w:pPr>
        <w:tabs>
          <w:tab w:val="num" w:pos="4320"/>
        </w:tabs>
        <w:ind w:left="4320" w:hanging="360"/>
      </w:pPr>
      <w:rPr>
        <w:rFonts w:ascii="Wingdings" w:hAnsi="Wingdings"/>
      </w:rPr>
    </w:lvl>
    <w:lvl w:ilvl="6" w:tplc="7194C374">
      <w:start w:val="1"/>
      <w:numFmt w:val="bullet"/>
      <w:lvlText w:val=""/>
      <w:lvlJc w:val="left"/>
      <w:pPr>
        <w:tabs>
          <w:tab w:val="num" w:pos="5040"/>
        </w:tabs>
        <w:ind w:left="5040" w:hanging="360"/>
      </w:pPr>
      <w:rPr>
        <w:rFonts w:ascii="Symbol" w:hAnsi="Symbol"/>
      </w:rPr>
    </w:lvl>
    <w:lvl w:ilvl="7" w:tplc="E97492F0">
      <w:start w:val="1"/>
      <w:numFmt w:val="bullet"/>
      <w:lvlText w:val="o"/>
      <w:lvlJc w:val="left"/>
      <w:pPr>
        <w:tabs>
          <w:tab w:val="num" w:pos="5760"/>
        </w:tabs>
        <w:ind w:left="5760" w:hanging="360"/>
      </w:pPr>
      <w:rPr>
        <w:rFonts w:ascii="Courier New" w:hAnsi="Courier New"/>
      </w:rPr>
    </w:lvl>
    <w:lvl w:ilvl="8" w:tplc="9C307EF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F7ED394">
      <w:start w:val="1"/>
      <w:numFmt w:val="bullet"/>
      <w:lvlText w:val=""/>
      <w:lvlJc w:val="left"/>
      <w:pPr>
        <w:ind w:left="720" w:hanging="360"/>
      </w:pPr>
      <w:rPr>
        <w:rFonts w:ascii="Symbol" w:hAnsi="Symbol"/>
      </w:rPr>
    </w:lvl>
    <w:lvl w:ilvl="1" w:tplc="5972E26C">
      <w:start w:val="1"/>
      <w:numFmt w:val="bullet"/>
      <w:lvlText w:val="o"/>
      <w:lvlJc w:val="left"/>
      <w:pPr>
        <w:tabs>
          <w:tab w:val="num" w:pos="1440"/>
        </w:tabs>
        <w:ind w:left="1440" w:hanging="360"/>
      </w:pPr>
      <w:rPr>
        <w:rFonts w:ascii="Courier New" w:hAnsi="Courier New"/>
      </w:rPr>
    </w:lvl>
    <w:lvl w:ilvl="2" w:tplc="0150D876">
      <w:start w:val="1"/>
      <w:numFmt w:val="bullet"/>
      <w:lvlText w:val=""/>
      <w:lvlJc w:val="left"/>
      <w:pPr>
        <w:tabs>
          <w:tab w:val="num" w:pos="2160"/>
        </w:tabs>
        <w:ind w:left="2160" w:hanging="360"/>
      </w:pPr>
      <w:rPr>
        <w:rFonts w:ascii="Wingdings" w:hAnsi="Wingdings"/>
      </w:rPr>
    </w:lvl>
    <w:lvl w:ilvl="3" w:tplc="A7F276C2">
      <w:start w:val="1"/>
      <w:numFmt w:val="bullet"/>
      <w:lvlText w:val=""/>
      <w:lvlJc w:val="left"/>
      <w:pPr>
        <w:tabs>
          <w:tab w:val="num" w:pos="2880"/>
        </w:tabs>
        <w:ind w:left="2880" w:hanging="360"/>
      </w:pPr>
      <w:rPr>
        <w:rFonts w:ascii="Symbol" w:hAnsi="Symbol"/>
      </w:rPr>
    </w:lvl>
    <w:lvl w:ilvl="4" w:tplc="52142932">
      <w:start w:val="1"/>
      <w:numFmt w:val="bullet"/>
      <w:lvlText w:val="o"/>
      <w:lvlJc w:val="left"/>
      <w:pPr>
        <w:tabs>
          <w:tab w:val="num" w:pos="3600"/>
        </w:tabs>
        <w:ind w:left="3600" w:hanging="360"/>
      </w:pPr>
      <w:rPr>
        <w:rFonts w:ascii="Courier New" w:hAnsi="Courier New"/>
      </w:rPr>
    </w:lvl>
    <w:lvl w:ilvl="5" w:tplc="E2849D3C">
      <w:start w:val="1"/>
      <w:numFmt w:val="bullet"/>
      <w:lvlText w:val=""/>
      <w:lvlJc w:val="left"/>
      <w:pPr>
        <w:tabs>
          <w:tab w:val="num" w:pos="4320"/>
        </w:tabs>
        <w:ind w:left="4320" w:hanging="360"/>
      </w:pPr>
      <w:rPr>
        <w:rFonts w:ascii="Wingdings" w:hAnsi="Wingdings"/>
      </w:rPr>
    </w:lvl>
    <w:lvl w:ilvl="6" w:tplc="8E32A98E">
      <w:start w:val="1"/>
      <w:numFmt w:val="bullet"/>
      <w:lvlText w:val=""/>
      <w:lvlJc w:val="left"/>
      <w:pPr>
        <w:tabs>
          <w:tab w:val="num" w:pos="5040"/>
        </w:tabs>
        <w:ind w:left="5040" w:hanging="360"/>
      </w:pPr>
      <w:rPr>
        <w:rFonts w:ascii="Symbol" w:hAnsi="Symbol"/>
      </w:rPr>
    </w:lvl>
    <w:lvl w:ilvl="7" w:tplc="1D246DAC">
      <w:start w:val="1"/>
      <w:numFmt w:val="bullet"/>
      <w:lvlText w:val="o"/>
      <w:lvlJc w:val="left"/>
      <w:pPr>
        <w:tabs>
          <w:tab w:val="num" w:pos="5760"/>
        </w:tabs>
        <w:ind w:left="5760" w:hanging="360"/>
      </w:pPr>
      <w:rPr>
        <w:rFonts w:ascii="Courier New" w:hAnsi="Courier New"/>
      </w:rPr>
    </w:lvl>
    <w:lvl w:ilvl="8" w:tplc="D3EC92D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B5BC9BC2">
      <w:start w:val="1"/>
      <w:numFmt w:val="bullet"/>
      <w:lvlText w:val=""/>
      <w:lvlJc w:val="left"/>
      <w:pPr>
        <w:ind w:left="720" w:hanging="360"/>
      </w:pPr>
      <w:rPr>
        <w:rFonts w:ascii="Symbol" w:hAnsi="Symbol"/>
      </w:rPr>
    </w:lvl>
    <w:lvl w:ilvl="1" w:tplc="FC54A836">
      <w:start w:val="1"/>
      <w:numFmt w:val="bullet"/>
      <w:lvlText w:val="o"/>
      <w:lvlJc w:val="left"/>
      <w:pPr>
        <w:tabs>
          <w:tab w:val="num" w:pos="1440"/>
        </w:tabs>
        <w:ind w:left="1440" w:hanging="360"/>
      </w:pPr>
      <w:rPr>
        <w:rFonts w:ascii="Courier New" w:hAnsi="Courier New"/>
      </w:rPr>
    </w:lvl>
    <w:lvl w:ilvl="2" w:tplc="99BE7F08">
      <w:start w:val="1"/>
      <w:numFmt w:val="bullet"/>
      <w:lvlText w:val=""/>
      <w:lvlJc w:val="left"/>
      <w:pPr>
        <w:tabs>
          <w:tab w:val="num" w:pos="2160"/>
        </w:tabs>
        <w:ind w:left="2160" w:hanging="360"/>
      </w:pPr>
      <w:rPr>
        <w:rFonts w:ascii="Wingdings" w:hAnsi="Wingdings"/>
      </w:rPr>
    </w:lvl>
    <w:lvl w:ilvl="3" w:tplc="DC4859C0">
      <w:start w:val="1"/>
      <w:numFmt w:val="bullet"/>
      <w:lvlText w:val=""/>
      <w:lvlJc w:val="left"/>
      <w:pPr>
        <w:tabs>
          <w:tab w:val="num" w:pos="2880"/>
        </w:tabs>
        <w:ind w:left="2880" w:hanging="360"/>
      </w:pPr>
      <w:rPr>
        <w:rFonts w:ascii="Symbol" w:hAnsi="Symbol"/>
      </w:rPr>
    </w:lvl>
    <w:lvl w:ilvl="4" w:tplc="B46AC378">
      <w:start w:val="1"/>
      <w:numFmt w:val="bullet"/>
      <w:lvlText w:val="o"/>
      <w:lvlJc w:val="left"/>
      <w:pPr>
        <w:tabs>
          <w:tab w:val="num" w:pos="3600"/>
        </w:tabs>
        <w:ind w:left="3600" w:hanging="360"/>
      </w:pPr>
      <w:rPr>
        <w:rFonts w:ascii="Courier New" w:hAnsi="Courier New"/>
      </w:rPr>
    </w:lvl>
    <w:lvl w:ilvl="5" w:tplc="76BEB24E">
      <w:start w:val="1"/>
      <w:numFmt w:val="bullet"/>
      <w:lvlText w:val=""/>
      <w:lvlJc w:val="left"/>
      <w:pPr>
        <w:tabs>
          <w:tab w:val="num" w:pos="4320"/>
        </w:tabs>
        <w:ind w:left="4320" w:hanging="360"/>
      </w:pPr>
      <w:rPr>
        <w:rFonts w:ascii="Wingdings" w:hAnsi="Wingdings"/>
      </w:rPr>
    </w:lvl>
    <w:lvl w:ilvl="6" w:tplc="0F8253B4">
      <w:start w:val="1"/>
      <w:numFmt w:val="bullet"/>
      <w:lvlText w:val=""/>
      <w:lvlJc w:val="left"/>
      <w:pPr>
        <w:tabs>
          <w:tab w:val="num" w:pos="5040"/>
        </w:tabs>
        <w:ind w:left="5040" w:hanging="360"/>
      </w:pPr>
      <w:rPr>
        <w:rFonts w:ascii="Symbol" w:hAnsi="Symbol"/>
      </w:rPr>
    </w:lvl>
    <w:lvl w:ilvl="7" w:tplc="B5181040">
      <w:start w:val="1"/>
      <w:numFmt w:val="bullet"/>
      <w:lvlText w:val="o"/>
      <w:lvlJc w:val="left"/>
      <w:pPr>
        <w:tabs>
          <w:tab w:val="num" w:pos="5760"/>
        </w:tabs>
        <w:ind w:left="5760" w:hanging="360"/>
      </w:pPr>
      <w:rPr>
        <w:rFonts w:ascii="Courier New" w:hAnsi="Courier New"/>
      </w:rPr>
    </w:lvl>
    <w:lvl w:ilvl="8" w:tplc="BBC2B7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DFB84E74">
      <w:start w:val="1"/>
      <w:numFmt w:val="bullet"/>
      <w:lvlText w:val=""/>
      <w:lvlJc w:val="left"/>
      <w:pPr>
        <w:ind w:left="720" w:hanging="360"/>
      </w:pPr>
      <w:rPr>
        <w:rFonts w:ascii="Symbol" w:hAnsi="Symbol"/>
      </w:rPr>
    </w:lvl>
    <w:lvl w:ilvl="1" w:tplc="2E420D24">
      <w:start w:val="1"/>
      <w:numFmt w:val="bullet"/>
      <w:lvlText w:val="o"/>
      <w:lvlJc w:val="left"/>
      <w:pPr>
        <w:tabs>
          <w:tab w:val="num" w:pos="1440"/>
        </w:tabs>
        <w:ind w:left="1440" w:hanging="360"/>
      </w:pPr>
      <w:rPr>
        <w:rFonts w:ascii="Courier New" w:hAnsi="Courier New"/>
      </w:rPr>
    </w:lvl>
    <w:lvl w:ilvl="2" w:tplc="9BCC508C">
      <w:start w:val="1"/>
      <w:numFmt w:val="bullet"/>
      <w:lvlText w:val=""/>
      <w:lvlJc w:val="left"/>
      <w:pPr>
        <w:tabs>
          <w:tab w:val="num" w:pos="2160"/>
        </w:tabs>
        <w:ind w:left="2160" w:hanging="360"/>
      </w:pPr>
      <w:rPr>
        <w:rFonts w:ascii="Wingdings" w:hAnsi="Wingdings"/>
      </w:rPr>
    </w:lvl>
    <w:lvl w:ilvl="3" w:tplc="5DA619EE">
      <w:start w:val="1"/>
      <w:numFmt w:val="bullet"/>
      <w:lvlText w:val=""/>
      <w:lvlJc w:val="left"/>
      <w:pPr>
        <w:tabs>
          <w:tab w:val="num" w:pos="2880"/>
        </w:tabs>
        <w:ind w:left="2880" w:hanging="360"/>
      </w:pPr>
      <w:rPr>
        <w:rFonts w:ascii="Symbol" w:hAnsi="Symbol"/>
      </w:rPr>
    </w:lvl>
    <w:lvl w:ilvl="4" w:tplc="176E5D3C">
      <w:start w:val="1"/>
      <w:numFmt w:val="bullet"/>
      <w:lvlText w:val="o"/>
      <w:lvlJc w:val="left"/>
      <w:pPr>
        <w:tabs>
          <w:tab w:val="num" w:pos="3600"/>
        </w:tabs>
        <w:ind w:left="3600" w:hanging="360"/>
      </w:pPr>
      <w:rPr>
        <w:rFonts w:ascii="Courier New" w:hAnsi="Courier New"/>
      </w:rPr>
    </w:lvl>
    <w:lvl w:ilvl="5" w:tplc="19423D58">
      <w:start w:val="1"/>
      <w:numFmt w:val="bullet"/>
      <w:lvlText w:val=""/>
      <w:lvlJc w:val="left"/>
      <w:pPr>
        <w:tabs>
          <w:tab w:val="num" w:pos="4320"/>
        </w:tabs>
        <w:ind w:left="4320" w:hanging="360"/>
      </w:pPr>
      <w:rPr>
        <w:rFonts w:ascii="Wingdings" w:hAnsi="Wingdings"/>
      </w:rPr>
    </w:lvl>
    <w:lvl w:ilvl="6" w:tplc="AFF85940">
      <w:start w:val="1"/>
      <w:numFmt w:val="bullet"/>
      <w:lvlText w:val=""/>
      <w:lvlJc w:val="left"/>
      <w:pPr>
        <w:tabs>
          <w:tab w:val="num" w:pos="5040"/>
        </w:tabs>
        <w:ind w:left="5040" w:hanging="360"/>
      </w:pPr>
      <w:rPr>
        <w:rFonts w:ascii="Symbol" w:hAnsi="Symbol"/>
      </w:rPr>
    </w:lvl>
    <w:lvl w:ilvl="7" w:tplc="4118C1B2">
      <w:start w:val="1"/>
      <w:numFmt w:val="bullet"/>
      <w:lvlText w:val="o"/>
      <w:lvlJc w:val="left"/>
      <w:pPr>
        <w:tabs>
          <w:tab w:val="num" w:pos="5760"/>
        </w:tabs>
        <w:ind w:left="5760" w:hanging="360"/>
      </w:pPr>
      <w:rPr>
        <w:rFonts w:ascii="Courier New" w:hAnsi="Courier New"/>
      </w:rPr>
    </w:lvl>
    <w:lvl w:ilvl="8" w:tplc="4400153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C6D43D06">
      <w:start w:val="1"/>
      <w:numFmt w:val="bullet"/>
      <w:lvlText w:val=""/>
      <w:lvlJc w:val="left"/>
      <w:pPr>
        <w:ind w:left="720" w:hanging="360"/>
      </w:pPr>
      <w:rPr>
        <w:rFonts w:ascii="Symbol" w:hAnsi="Symbol"/>
      </w:rPr>
    </w:lvl>
    <w:lvl w:ilvl="1" w:tplc="6CE2BC28">
      <w:start w:val="1"/>
      <w:numFmt w:val="bullet"/>
      <w:lvlText w:val="o"/>
      <w:lvlJc w:val="left"/>
      <w:pPr>
        <w:tabs>
          <w:tab w:val="num" w:pos="1440"/>
        </w:tabs>
        <w:ind w:left="1440" w:hanging="360"/>
      </w:pPr>
      <w:rPr>
        <w:rFonts w:ascii="Courier New" w:hAnsi="Courier New"/>
      </w:rPr>
    </w:lvl>
    <w:lvl w:ilvl="2" w:tplc="D61800D2">
      <w:start w:val="1"/>
      <w:numFmt w:val="bullet"/>
      <w:lvlText w:val=""/>
      <w:lvlJc w:val="left"/>
      <w:pPr>
        <w:tabs>
          <w:tab w:val="num" w:pos="2160"/>
        </w:tabs>
        <w:ind w:left="2160" w:hanging="360"/>
      </w:pPr>
      <w:rPr>
        <w:rFonts w:ascii="Wingdings" w:hAnsi="Wingdings"/>
      </w:rPr>
    </w:lvl>
    <w:lvl w:ilvl="3" w:tplc="B5563A7A">
      <w:start w:val="1"/>
      <w:numFmt w:val="bullet"/>
      <w:lvlText w:val=""/>
      <w:lvlJc w:val="left"/>
      <w:pPr>
        <w:tabs>
          <w:tab w:val="num" w:pos="2880"/>
        </w:tabs>
        <w:ind w:left="2880" w:hanging="360"/>
      </w:pPr>
      <w:rPr>
        <w:rFonts w:ascii="Symbol" w:hAnsi="Symbol"/>
      </w:rPr>
    </w:lvl>
    <w:lvl w:ilvl="4" w:tplc="B9E06EB6">
      <w:start w:val="1"/>
      <w:numFmt w:val="bullet"/>
      <w:lvlText w:val="o"/>
      <w:lvlJc w:val="left"/>
      <w:pPr>
        <w:tabs>
          <w:tab w:val="num" w:pos="3600"/>
        </w:tabs>
        <w:ind w:left="3600" w:hanging="360"/>
      </w:pPr>
      <w:rPr>
        <w:rFonts w:ascii="Courier New" w:hAnsi="Courier New"/>
      </w:rPr>
    </w:lvl>
    <w:lvl w:ilvl="5" w:tplc="CB5ABCEA">
      <w:start w:val="1"/>
      <w:numFmt w:val="bullet"/>
      <w:lvlText w:val=""/>
      <w:lvlJc w:val="left"/>
      <w:pPr>
        <w:tabs>
          <w:tab w:val="num" w:pos="4320"/>
        </w:tabs>
        <w:ind w:left="4320" w:hanging="360"/>
      </w:pPr>
      <w:rPr>
        <w:rFonts w:ascii="Wingdings" w:hAnsi="Wingdings"/>
      </w:rPr>
    </w:lvl>
    <w:lvl w:ilvl="6" w:tplc="E314F89C">
      <w:start w:val="1"/>
      <w:numFmt w:val="bullet"/>
      <w:lvlText w:val=""/>
      <w:lvlJc w:val="left"/>
      <w:pPr>
        <w:tabs>
          <w:tab w:val="num" w:pos="5040"/>
        </w:tabs>
        <w:ind w:left="5040" w:hanging="360"/>
      </w:pPr>
      <w:rPr>
        <w:rFonts w:ascii="Symbol" w:hAnsi="Symbol"/>
      </w:rPr>
    </w:lvl>
    <w:lvl w:ilvl="7" w:tplc="1714C278">
      <w:start w:val="1"/>
      <w:numFmt w:val="bullet"/>
      <w:lvlText w:val="o"/>
      <w:lvlJc w:val="left"/>
      <w:pPr>
        <w:tabs>
          <w:tab w:val="num" w:pos="5760"/>
        </w:tabs>
        <w:ind w:left="5760" w:hanging="360"/>
      </w:pPr>
      <w:rPr>
        <w:rFonts w:ascii="Courier New" w:hAnsi="Courier New"/>
      </w:rPr>
    </w:lvl>
    <w:lvl w:ilvl="8" w:tplc="097C457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DAE87F22">
      <w:start w:val="1"/>
      <w:numFmt w:val="bullet"/>
      <w:lvlText w:val=""/>
      <w:lvlJc w:val="left"/>
      <w:pPr>
        <w:ind w:left="720" w:hanging="360"/>
      </w:pPr>
      <w:rPr>
        <w:rFonts w:ascii="Symbol" w:hAnsi="Symbol"/>
      </w:rPr>
    </w:lvl>
    <w:lvl w:ilvl="1" w:tplc="AF54D10E">
      <w:start w:val="1"/>
      <w:numFmt w:val="bullet"/>
      <w:lvlText w:val="o"/>
      <w:lvlJc w:val="left"/>
      <w:pPr>
        <w:tabs>
          <w:tab w:val="num" w:pos="1440"/>
        </w:tabs>
        <w:ind w:left="1440" w:hanging="360"/>
      </w:pPr>
      <w:rPr>
        <w:rFonts w:ascii="Courier New" w:hAnsi="Courier New"/>
      </w:rPr>
    </w:lvl>
    <w:lvl w:ilvl="2" w:tplc="BCEAFDBE">
      <w:start w:val="1"/>
      <w:numFmt w:val="bullet"/>
      <w:lvlText w:val=""/>
      <w:lvlJc w:val="left"/>
      <w:pPr>
        <w:tabs>
          <w:tab w:val="num" w:pos="2160"/>
        </w:tabs>
        <w:ind w:left="2160" w:hanging="360"/>
      </w:pPr>
      <w:rPr>
        <w:rFonts w:ascii="Wingdings" w:hAnsi="Wingdings"/>
      </w:rPr>
    </w:lvl>
    <w:lvl w:ilvl="3" w:tplc="F730819C">
      <w:start w:val="1"/>
      <w:numFmt w:val="bullet"/>
      <w:lvlText w:val=""/>
      <w:lvlJc w:val="left"/>
      <w:pPr>
        <w:tabs>
          <w:tab w:val="num" w:pos="2880"/>
        </w:tabs>
        <w:ind w:left="2880" w:hanging="360"/>
      </w:pPr>
      <w:rPr>
        <w:rFonts w:ascii="Symbol" w:hAnsi="Symbol"/>
      </w:rPr>
    </w:lvl>
    <w:lvl w:ilvl="4" w:tplc="9EFE1FBE">
      <w:start w:val="1"/>
      <w:numFmt w:val="bullet"/>
      <w:lvlText w:val="o"/>
      <w:lvlJc w:val="left"/>
      <w:pPr>
        <w:tabs>
          <w:tab w:val="num" w:pos="3600"/>
        </w:tabs>
        <w:ind w:left="3600" w:hanging="360"/>
      </w:pPr>
      <w:rPr>
        <w:rFonts w:ascii="Courier New" w:hAnsi="Courier New"/>
      </w:rPr>
    </w:lvl>
    <w:lvl w:ilvl="5" w:tplc="30605AA6">
      <w:start w:val="1"/>
      <w:numFmt w:val="bullet"/>
      <w:lvlText w:val=""/>
      <w:lvlJc w:val="left"/>
      <w:pPr>
        <w:tabs>
          <w:tab w:val="num" w:pos="4320"/>
        </w:tabs>
        <w:ind w:left="4320" w:hanging="360"/>
      </w:pPr>
      <w:rPr>
        <w:rFonts w:ascii="Wingdings" w:hAnsi="Wingdings"/>
      </w:rPr>
    </w:lvl>
    <w:lvl w:ilvl="6" w:tplc="0564081A">
      <w:start w:val="1"/>
      <w:numFmt w:val="bullet"/>
      <w:lvlText w:val=""/>
      <w:lvlJc w:val="left"/>
      <w:pPr>
        <w:tabs>
          <w:tab w:val="num" w:pos="5040"/>
        </w:tabs>
        <w:ind w:left="5040" w:hanging="360"/>
      </w:pPr>
      <w:rPr>
        <w:rFonts w:ascii="Symbol" w:hAnsi="Symbol"/>
      </w:rPr>
    </w:lvl>
    <w:lvl w:ilvl="7" w:tplc="47B0B256">
      <w:start w:val="1"/>
      <w:numFmt w:val="bullet"/>
      <w:lvlText w:val="o"/>
      <w:lvlJc w:val="left"/>
      <w:pPr>
        <w:tabs>
          <w:tab w:val="num" w:pos="5760"/>
        </w:tabs>
        <w:ind w:left="5760" w:hanging="360"/>
      </w:pPr>
      <w:rPr>
        <w:rFonts w:ascii="Courier New" w:hAnsi="Courier New"/>
      </w:rPr>
    </w:lvl>
    <w:lvl w:ilvl="8" w:tplc="0F80F12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82A433CA">
      <w:start w:val="1"/>
      <w:numFmt w:val="bullet"/>
      <w:lvlText w:val=""/>
      <w:lvlJc w:val="left"/>
      <w:pPr>
        <w:ind w:left="720" w:hanging="360"/>
      </w:pPr>
      <w:rPr>
        <w:rFonts w:ascii="Symbol" w:hAnsi="Symbol"/>
      </w:rPr>
    </w:lvl>
    <w:lvl w:ilvl="1" w:tplc="560224EC">
      <w:start w:val="1"/>
      <w:numFmt w:val="bullet"/>
      <w:lvlText w:val="o"/>
      <w:lvlJc w:val="left"/>
      <w:pPr>
        <w:tabs>
          <w:tab w:val="num" w:pos="1440"/>
        </w:tabs>
        <w:ind w:left="1440" w:hanging="360"/>
      </w:pPr>
      <w:rPr>
        <w:rFonts w:ascii="Courier New" w:hAnsi="Courier New"/>
      </w:rPr>
    </w:lvl>
    <w:lvl w:ilvl="2" w:tplc="D76A8744">
      <w:start w:val="1"/>
      <w:numFmt w:val="bullet"/>
      <w:lvlText w:val=""/>
      <w:lvlJc w:val="left"/>
      <w:pPr>
        <w:tabs>
          <w:tab w:val="num" w:pos="2160"/>
        </w:tabs>
        <w:ind w:left="2160" w:hanging="360"/>
      </w:pPr>
      <w:rPr>
        <w:rFonts w:ascii="Wingdings" w:hAnsi="Wingdings"/>
      </w:rPr>
    </w:lvl>
    <w:lvl w:ilvl="3" w:tplc="C1EC2BCE">
      <w:start w:val="1"/>
      <w:numFmt w:val="bullet"/>
      <w:lvlText w:val=""/>
      <w:lvlJc w:val="left"/>
      <w:pPr>
        <w:tabs>
          <w:tab w:val="num" w:pos="2880"/>
        </w:tabs>
        <w:ind w:left="2880" w:hanging="360"/>
      </w:pPr>
      <w:rPr>
        <w:rFonts w:ascii="Symbol" w:hAnsi="Symbol"/>
      </w:rPr>
    </w:lvl>
    <w:lvl w:ilvl="4" w:tplc="01C66ACE">
      <w:start w:val="1"/>
      <w:numFmt w:val="bullet"/>
      <w:lvlText w:val="o"/>
      <w:lvlJc w:val="left"/>
      <w:pPr>
        <w:tabs>
          <w:tab w:val="num" w:pos="3600"/>
        </w:tabs>
        <w:ind w:left="3600" w:hanging="360"/>
      </w:pPr>
      <w:rPr>
        <w:rFonts w:ascii="Courier New" w:hAnsi="Courier New"/>
      </w:rPr>
    </w:lvl>
    <w:lvl w:ilvl="5" w:tplc="C01C9FF0">
      <w:start w:val="1"/>
      <w:numFmt w:val="bullet"/>
      <w:lvlText w:val=""/>
      <w:lvlJc w:val="left"/>
      <w:pPr>
        <w:tabs>
          <w:tab w:val="num" w:pos="4320"/>
        </w:tabs>
        <w:ind w:left="4320" w:hanging="360"/>
      </w:pPr>
      <w:rPr>
        <w:rFonts w:ascii="Wingdings" w:hAnsi="Wingdings"/>
      </w:rPr>
    </w:lvl>
    <w:lvl w:ilvl="6" w:tplc="278ED2D4">
      <w:start w:val="1"/>
      <w:numFmt w:val="bullet"/>
      <w:lvlText w:val=""/>
      <w:lvlJc w:val="left"/>
      <w:pPr>
        <w:tabs>
          <w:tab w:val="num" w:pos="5040"/>
        </w:tabs>
        <w:ind w:left="5040" w:hanging="360"/>
      </w:pPr>
      <w:rPr>
        <w:rFonts w:ascii="Symbol" w:hAnsi="Symbol"/>
      </w:rPr>
    </w:lvl>
    <w:lvl w:ilvl="7" w:tplc="863E853C">
      <w:start w:val="1"/>
      <w:numFmt w:val="bullet"/>
      <w:lvlText w:val="o"/>
      <w:lvlJc w:val="left"/>
      <w:pPr>
        <w:tabs>
          <w:tab w:val="num" w:pos="5760"/>
        </w:tabs>
        <w:ind w:left="5760" w:hanging="360"/>
      </w:pPr>
      <w:rPr>
        <w:rFonts w:ascii="Courier New" w:hAnsi="Courier New"/>
      </w:rPr>
    </w:lvl>
    <w:lvl w:ilvl="8" w:tplc="EFB814D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C03C7264">
      <w:start w:val="1"/>
      <w:numFmt w:val="bullet"/>
      <w:lvlText w:val=""/>
      <w:lvlJc w:val="left"/>
      <w:pPr>
        <w:ind w:left="720" w:hanging="360"/>
      </w:pPr>
      <w:rPr>
        <w:rFonts w:ascii="Symbol" w:hAnsi="Symbol"/>
      </w:rPr>
    </w:lvl>
    <w:lvl w:ilvl="1" w:tplc="F112D50A">
      <w:start w:val="1"/>
      <w:numFmt w:val="bullet"/>
      <w:lvlText w:val="o"/>
      <w:lvlJc w:val="left"/>
      <w:pPr>
        <w:tabs>
          <w:tab w:val="num" w:pos="1440"/>
        </w:tabs>
        <w:ind w:left="1440" w:hanging="360"/>
      </w:pPr>
      <w:rPr>
        <w:rFonts w:ascii="Courier New" w:hAnsi="Courier New"/>
      </w:rPr>
    </w:lvl>
    <w:lvl w:ilvl="2" w:tplc="79320108">
      <w:start w:val="1"/>
      <w:numFmt w:val="bullet"/>
      <w:lvlText w:val=""/>
      <w:lvlJc w:val="left"/>
      <w:pPr>
        <w:tabs>
          <w:tab w:val="num" w:pos="2160"/>
        </w:tabs>
        <w:ind w:left="2160" w:hanging="360"/>
      </w:pPr>
      <w:rPr>
        <w:rFonts w:ascii="Wingdings" w:hAnsi="Wingdings"/>
      </w:rPr>
    </w:lvl>
    <w:lvl w:ilvl="3" w:tplc="0C8CCBD6">
      <w:start w:val="1"/>
      <w:numFmt w:val="bullet"/>
      <w:lvlText w:val=""/>
      <w:lvlJc w:val="left"/>
      <w:pPr>
        <w:tabs>
          <w:tab w:val="num" w:pos="2880"/>
        </w:tabs>
        <w:ind w:left="2880" w:hanging="360"/>
      </w:pPr>
      <w:rPr>
        <w:rFonts w:ascii="Symbol" w:hAnsi="Symbol"/>
      </w:rPr>
    </w:lvl>
    <w:lvl w:ilvl="4" w:tplc="4EB4B3F8">
      <w:start w:val="1"/>
      <w:numFmt w:val="bullet"/>
      <w:lvlText w:val="o"/>
      <w:lvlJc w:val="left"/>
      <w:pPr>
        <w:tabs>
          <w:tab w:val="num" w:pos="3600"/>
        </w:tabs>
        <w:ind w:left="3600" w:hanging="360"/>
      </w:pPr>
      <w:rPr>
        <w:rFonts w:ascii="Courier New" w:hAnsi="Courier New"/>
      </w:rPr>
    </w:lvl>
    <w:lvl w:ilvl="5" w:tplc="D9E6F2C2">
      <w:start w:val="1"/>
      <w:numFmt w:val="bullet"/>
      <w:lvlText w:val=""/>
      <w:lvlJc w:val="left"/>
      <w:pPr>
        <w:tabs>
          <w:tab w:val="num" w:pos="4320"/>
        </w:tabs>
        <w:ind w:left="4320" w:hanging="360"/>
      </w:pPr>
      <w:rPr>
        <w:rFonts w:ascii="Wingdings" w:hAnsi="Wingdings"/>
      </w:rPr>
    </w:lvl>
    <w:lvl w:ilvl="6" w:tplc="A7C816C0">
      <w:start w:val="1"/>
      <w:numFmt w:val="bullet"/>
      <w:lvlText w:val=""/>
      <w:lvlJc w:val="left"/>
      <w:pPr>
        <w:tabs>
          <w:tab w:val="num" w:pos="5040"/>
        </w:tabs>
        <w:ind w:left="5040" w:hanging="360"/>
      </w:pPr>
      <w:rPr>
        <w:rFonts w:ascii="Symbol" w:hAnsi="Symbol"/>
      </w:rPr>
    </w:lvl>
    <w:lvl w:ilvl="7" w:tplc="3BC68D34">
      <w:start w:val="1"/>
      <w:numFmt w:val="bullet"/>
      <w:lvlText w:val="o"/>
      <w:lvlJc w:val="left"/>
      <w:pPr>
        <w:tabs>
          <w:tab w:val="num" w:pos="5760"/>
        </w:tabs>
        <w:ind w:left="5760" w:hanging="360"/>
      </w:pPr>
      <w:rPr>
        <w:rFonts w:ascii="Courier New" w:hAnsi="Courier New"/>
      </w:rPr>
    </w:lvl>
    <w:lvl w:ilvl="8" w:tplc="A822917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ED4B33C">
      <w:start w:val="1"/>
      <w:numFmt w:val="bullet"/>
      <w:lvlText w:val=""/>
      <w:lvlJc w:val="left"/>
      <w:pPr>
        <w:ind w:left="720" w:hanging="360"/>
      </w:pPr>
      <w:rPr>
        <w:rFonts w:ascii="Symbol" w:hAnsi="Symbol"/>
      </w:rPr>
    </w:lvl>
    <w:lvl w:ilvl="1" w:tplc="B464F5EC">
      <w:start w:val="1"/>
      <w:numFmt w:val="bullet"/>
      <w:lvlText w:val="o"/>
      <w:lvlJc w:val="left"/>
      <w:pPr>
        <w:tabs>
          <w:tab w:val="num" w:pos="1440"/>
        </w:tabs>
        <w:ind w:left="1440" w:hanging="360"/>
      </w:pPr>
      <w:rPr>
        <w:rFonts w:ascii="Courier New" w:hAnsi="Courier New"/>
      </w:rPr>
    </w:lvl>
    <w:lvl w:ilvl="2" w:tplc="F59CE230">
      <w:start w:val="1"/>
      <w:numFmt w:val="bullet"/>
      <w:lvlText w:val=""/>
      <w:lvlJc w:val="left"/>
      <w:pPr>
        <w:tabs>
          <w:tab w:val="num" w:pos="2160"/>
        </w:tabs>
        <w:ind w:left="2160" w:hanging="360"/>
      </w:pPr>
      <w:rPr>
        <w:rFonts w:ascii="Wingdings" w:hAnsi="Wingdings"/>
      </w:rPr>
    </w:lvl>
    <w:lvl w:ilvl="3" w:tplc="F74CE34C">
      <w:start w:val="1"/>
      <w:numFmt w:val="bullet"/>
      <w:lvlText w:val=""/>
      <w:lvlJc w:val="left"/>
      <w:pPr>
        <w:tabs>
          <w:tab w:val="num" w:pos="2880"/>
        </w:tabs>
        <w:ind w:left="2880" w:hanging="360"/>
      </w:pPr>
      <w:rPr>
        <w:rFonts w:ascii="Symbol" w:hAnsi="Symbol"/>
      </w:rPr>
    </w:lvl>
    <w:lvl w:ilvl="4" w:tplc="5BC0470A">
      <w:start w:val="1"/>
      <w:numFmt w:val="bullet"/>
      <w:lvlText w:val="o"/>
      <w:lvlJc w:val="left"/>
      <w:pPr>
        <w:tabs>
          <w:tab w:val="num" w:pos="3600"/>
        </w:tabs>
        <w:ind w:left="3600" w:hanging="360"/>
      </w:pPr>
      <w:rPr>
        <w:rFonts w:ascii="Courier New" w:hAnsi="Courier New"/>
      </w:rPr>
    </w:lvl>
    <w:lvl w:ilvl="5" w:tplc="ACC6D542">
      <w:start w:val="1"/>
      <w:numFmt w:val="bullet"/>
      <w:lvlText w:val=""/>
      <w:lvlJc w:val="left"/>
      <w:pPr>
        <w:tabs>
          <w:tab w:val="num" w:pos="4320"/>
        </w:tabs>
        <w:ind w:left="4320" w:hanging="360"/>
      </w:pPr>
      <w:rPr>
        <w:rFonts w:ascii="Wingdings" w:hAnsi="Wingdings"/>
      </w:rPr>
    </w:lvl>
    <w:lvl w:ilvl="6" w:tplc="D102BDB6">
      <w:start w:val="1"/>
      <w:numFmt w:val="bullet"/>
      <w:lvlText w:val=""/>
      <w:lvlJc w:val="left"/>
      <w:pPr>
        <w:tabs>
          <w:tab w:val="num" w:pos="5040"/>
        </w:tabs>
        <w:ind w:left="5040" w:hanging="360"/>
      </w:pPr>
      <w:rPr>
        <w:rFonts w:ascii="Symbol" w:hAnsi="Symbol"/>
      </w:rPr>
    </w:lvl>
    <w:lvl w:ilvl="7" w:tplc="72F47714">
      <w:start w:val="1"/>
      <w:numFmt w:val="bullet"/>
      <w:lvlText w:val="o"/>
      <w:lvlJc w:val="left"/>
      <w:pPr>
        <w:tabs>
          <w:tab w:val="num" w:pos="5760"/>
        </w:tabs>
        <w:ind w:left="5760" w:hanging="360"/>
      </w:pPr>
      <w:rPr>
        <w:rFonts w:ascii="Courier New" w:hAnsi="Courier New"/>
      </w:rPr>
    </w:lvl>
    <w:lvl w:ilvl="8" w:tplc="96E420E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F6A880A">
      <w:start w:val="1"/>
      <w:numFmt w:val="bullet"/>
      <w:lvlText w:val=""/>
      <w:lvlJc w:val="left"/>
      <w:pPr>
        <w:ind w:left="720" w:hanging="360"/>
      </w:pPr>
      <w:rPr>
        <w:rFonts w:ascii="Symbol" w:hAnsi="Symbol"/>
      </w:rPr>
    </w:lvl>
    <w:lvl w:ilvl="1" w:tplc="4D703184">
      <w:start w:val="1"/>
      <w:numFmt w:val="bullet"/>
      <w:lvlText w:val="o"/>
      <w:lvlJc w:val="left"/>
      <w:pPr>
        <w:tabs>
          <w:tab w:val="num" w:pos="1440"/>
        </w:tabs>
        <w:ind w:left="1440" w:hanging="360"/>
      </w:pPr>
      <w:rPr>
        <w:rFonts w:ascii="Courier New" w:hAnsi="Courier New"/>
      </w:rPr>
    </w:lvl>
    <w:lvl w:ilvl="2" w:tplc="2244F266">
      <w:start w:val="1"/>
      <w:numFmt w:val="bullet"/>
      <w:lvlText w:val=""/>
      <w:lvlJc w:val="left"/>
      <w:pPr>
        <w:tabs>
          <w:tab w:val="num" w:pos="2160"/>
        </w:tabs>
        <w:ind w:left="2160" w:hanging="360"/>
      </w:pPr>
      <w:rPr>
        <w:rFonts w:ascii="Wingdings" w:hAnsi="Wingdings"/>
      </w:rPr>
    </w:lvl>
    <w:lvl w:ilvl="3" w:tplc="EC7260FA">
      <w:start w:val="1"/>
      <w:numFmt w:val="bullet"/>
      <w:lvlText w:val=""/>
      <w:lvlJc w:val="left"/>
      <w:pPr>
        <w:tabs>
          <w:tab w:val="num" w:pos="2880"/>
        </w:tabs>
        <w:ind w:left="2880" w:hanging="360"/>
      </w:pPr>
      <w:rPr>
        <w:rFonts w:ascii="Symbol" w:hAnsi="Symbol"/>
      </w:rPr>
    </w:lvl>
    <w:lvl w:ilvl="4" w:tplc="B33A44CA">
      <w:start w:val="1"/>
      <w:numFmt w:val="bullet"/>
      <w:lvlText w:val="o"/>
      <w:lvlJc w:val="left"/>
      <w:pPr>
        <w:tabs>
          <w:tab w:val="num" w:pos="3600"/>
        </w:tabs>
        <w:ind w:left="3600" w:hanging="360"/>
      </w:pPr>
      <w:rPr>
        <w:rFonts w:ascii="Courier New" w:hAnsi="Courier New"/>
      </w:rPr>
    </w:lvl>
    <w:lvl w:ilvl="5" w:tplc="4B0C7B96">
      <w:start w:val="1"/>
      <w:numFmt w:val="bullet"/>
      <w:lvlText w:val=""/>
      <w:lvlJc w:val="left"/>
      <w:pPr>
        <w:tabs>
          <w:tab w:val="num" w:pos="4320"/>
        </w:tabs>
        <w:ind w:left="4320" w:hanging="360"/>
      </w:pPr>
      <w:rPr>
        <w:rFonts w:ascii="Wingdings" w:hAnsi="Wingdings"/>
      </w:rPr>
    </w:lvl>
    <w:lvl w:ilvl="6" w:tplc="ABD46FDC">
      <w:start w:val="1"/>
      <w:numFmt w:val="bullet"/>
      <w:lvlText w:val=""/>
      <w:lvlJc w:val="left"/>
      <w:pPr>
        <w:tabs>
          <w:tab w:val="num" w:pos="5040"/>
        </w:tabs>
        <w:ind w:left="5040" w:hanging="360"/>
      </w:pPr>
      <w:rPr>
        <w:rFonts w:ascii="Symbol" w:hAnsi="Symbol"/>
      </w:rPr>
    </w:lvl>
    <w:lvl w:ilvl="7" w:tplc="DAE885EC">
      <w:start w:val="1"/>
      <w:numFmt w:val="bullet"/>
      <w:lvlText w:val="o"/>
      <w:lvlJc w:val="left"/>
      <w:pPr>
        <w:tabs>
          <w:tab w:val="num" w:pos="5760"/>
        </w:tabs>
        <w:ind w:left="5760" w:hanging="360"/>
      </w:pPr>
      <w:rPr>
        <w:rFonts w:ascii="Courier New" w:hAnsi="Courier New"/>
      </w:rPr>
    </w:lvl>
    <w:lvl w:ilvl="8" w:tplc="59A2F6A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6206DDE0">
      <w:start w:val="1"/>
      <w:numFmt w:val="bullet"/>
      <w:lvlText w:val=""/>
      <w:lvlJc w:val="left"/>
      <w:pPr>
        <w:ind w:left="720" w:hanging="360"/>
      </w:pPr>
      <w:rPr>
        <w:rFonts w:ascii="Symbol" w:hAnsi="Symbol"/>
      </w:rPr>
    </w:lvl>
    <w:lvl w:ilvl="1" w:tplc="782EE76A">
      <w:start w:val="1"/>
      <w:numFmt w:val="bullet"/>
      <w:lvlText w:val="o"/>
      <w:lvlJc w:val="left"/>
      <w:pPr>
        <w:tabs>
          <w:tab w:val="num" w:pos="1440"/>
        </w:tabs>
        <w:ind w:left="1440" w:hanging="360"/>
      </w:pPr>
      <w:rPr>
        <w:rFonts w:ascii="Courier New" w:hAnsi="Courier New"/>
      </w:rPr>
    </w:lvl>
    <w:lvl w:ilvl="2" w:tplc="4BEE3B24">
      <w:start w:val="1"/>
      <w:numFmt w:val="bullet"/>
      <w:lvlText w:val=""/>
      <w:lvlJc w:val="left"/>
      <w:pPr>
        <w:tabs>
          <w:tab w:val="num" w:pos="2160"/>
        </w:tabs>
        <w:ind w:left="2160" w:hanging="360"/>
      </w:pPr>
      <w:rPr>
        <w:rFonts w:ascii="Wingdings" w:hAnsi="Wingdings"/>
      </w:rPr>
    </w:lvl>
    <w:lvl w:ilvl="3" w:tplc="36A00F66">
      <w:start w:val="1"/>
      <w:numFmt w:val="bullet"/>
      <w:lvlText w:val=""/>
      <w:lvlJc w:val="left"/>
      <w:pPr>
        <w:tabs>
          <w:tab w:val="num" w:pos="2880"/>
        </w:tabs>
        <w:ind w:left="2880" w:hanging="360"/>
      </w:pPr>
      <w:rPr>
        <w:rFonts w:ascii="Symbol" w:hAnsi="Symbol"/>
      </w:rPr>
    </w:lvl>
    <w:lvl w:ilvl="4" w:tplc="1EFC3426">
      <w:start w:val="1"/>
      <w:numFmt w:val="bullet"/>
      <w:lvlText w:val="o"/>
      <w:lvlJc w:val="left"/>
      <w:pPr>
        <w:tabs>
          <w:tab w:val="num" w:pos="3600"/>
        </w:tabs>
        <w:ind w:left="3600" w:hanging="360"/>
      </w:pPr>
      <w:rPr>
        <w:rFonts w:ascii="Courier New" w:hAnsi="Courier New"/>
      </w:rPr>
    </w:lvl>
    <w:lvl w:ilvl="5" w:tplc="E4E6DC94">
      <w:start w:val="1"/>
      <w:numFmt w:val="bullet"/>
      <w:lvlText w:val=""/>
      <w:lvlJc w:val="left"/>
      <w:pPr>
        <w:tabs>
          <w:tab w:val="num" w:pos="4320"/>
        </w:tabs>
        <w:ind w:left="4320" w:hanging="360"/>
      </w:pPr>
      <w:rPr>
        <w:rFonts w:ascii="Wingdings" w:hAnsi="Wingdings"/>
      </w:rPr>
    </w:lvl>
    <w:lvl w:ilvl="6" w:tplc="AE7C7BFA">
      <w:start w:val="1"/>
      <w:numFmt w:val="bullet"/>
      <w:lvlText w:val=""/>
      <w:lvlJc w:val="left"/>
      <w:pPr>
        <w:tabs>
          <w:tab w:val="num" w:pos="5040"/>
        </w:tabs>
        <w:ind w:left="5040" w:hanging="360"/>
      </w:pPr>
      <w:rPr>
        <w:rFonts w:ascii="Symbol" w:hAnsi="Symbol"/>
      </w:rPr>
    </w:lvl>
    <w:lvl w:ilvl="7" w:tplc="AE10183C">
      <w:start w:val="1"/>
      <w:numFmt w:val="bullet"/>
      <w:lvlText w:val="o"/>
      <w:lvlJc w:val="left"/>
      <w:pPr>
        <w:tabs>
          <w:tab w:val="num" w:pos="5760"/>
        </w:tabs>
        <w:ind w:left="5760" w:hanging="360"/>
      </w:pPr>
      <w:rPr>
        <w:rFonts w:ascii="Courier New" w:hAnsi="Courier New"/>
      </w:rPr>
    </w:lvl>
    <w:lvl w:ilvl="8" w:tplc="2898B08E">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3F980468">
      <w:start w:val="1"/>
      <w:numFmt w:val="bullet"/>
      <w:lvlText w:val=""/>
      <w:lvlJc w:val="left"/>
      <w:pPr>
        <w:ind w:left="720" w:hanging="360"/>
      </w:pPr>
      <w:rPr>
        <w:rFonts w:ascii="Symbol" w:hAnsi="Symbol"/>
      </w:rPr>
    </w:lvl>
    <w:lvl w:ilvl="1" w:tplc="653C3D22">
      <w:start w:val="1"/>
      <w:numFmt w:val="bullet"/>
      <w:lvlText w:val="o"/>
      <w:lvlJc w:val="left"/>
      <w:pPr>
        <w:tabs>
          <w:tab w:val="num" w:pos="1440"/>
        </w:tabs>
        <w:ind w:left="1440" w:hanging="360"/>
      </w:pPr>
      <w:rPr>
        <w:rFonts w:ascii="Courier New" w:hAnsi="Courier New"/>
      </w:rPr>
    </w:lvl>
    <w:lvl w:ilvl="2" w:tplc="C5A6F826">
      <w:start w:val="1"/>
      <w:numFmt w:val="bullet"/>
      <w:lvlText w:val=""/>
      <w:lvlJc w:val="left"/>
      <w:pPr>
        <w:tabs>
          <w:tab w:val="num" w:pos="2160"/>
        </w:tabs>
        <w:ind w:left="2160" w:hanging="360"/>
      </w:pPr>
      <w:rPr>
        <w:rFonts w:ascii="Wingdings" w:hAnsi="Wingdings"/>
      </w:rPr>
    </w:lvl>
    <w:lvl w:ilvl="3" w:tplc="512C87A8">
      <w:start w:val="1"/>
      <w:numFmt w:val="bullet"/>
      <w:lvlText w:val=""/>
      <w:lvlJc w:val="left"/>
      <w:pPr>
        <w:tabs>
          <w:tab w:val="num" w:pos="2880"/>
        </w:tabs>
        <w:ind w:left="2880" w:hanging="360"/>
      </w:pPr>
      <w:rPr>
        <w:rFonts w:ascii="Symbol" w:hAnsi="Symbol"/>
      </w:rPr>
    </w:lvl>
    <w:lvl w:ilvl="4" w:tplc="9B300C66">
      <w:start w:val="1"/>
      <w:numFmt w:val="bullet"/>
      <w:lvlText w:val="o"/>
      <w:lvlJc w:val="left"/>
      <w:pPr>
        <w:tabs>
          <w:tab w:val="num" w:pos="3600"/>
        </w:tabs>
        <w:ind w:left="3600" w:hanging="360"/>
      </w:pPr>
      <w:rPr>
        <w:rFonts w:ascii="Courier New" w:hAnsi="Courier New"/>
      </w:rPr>
    </w:lvl>
    <w:lvl w:ilvl="5" w:tplc="00DA20B0">
      <w:start w:val="1"/>
      <w:numFmt w:val="bullet"/>
      <w:lvlText w:val=""/>
      <w:lvlJc w:val="left"/>
      <w:pPr>
        <w:tabs>
          <w:tab w:val="num" w:pos="4320"/>
        </w:tabs>
        <w:ind w:left="4320" w:hanging="360"/>
      </w:pPr>
      <w:rPr>
        <w:rFonts w:ascii="Wingdings" w:hAnsi="Wingdings"/>
      </w:rPr>
    </w:lvl>
    <w:lvl w:ilvl="6" w:tplc="66B4A09C">
      <w:start w:val="1"/>
      <w:numFmt w:val="bullet"/>
      <w:lvlText w:val=""/>
      <w:lvlJc w:val="left"/>
      <w:pPr>
        <w:tabs>
          <w:tab w:val="num" w:pos="5040"/>
        </w:tabs>
        <w:ind w:left="5040" w:hanging="360"/>
      </w:pPr>
      <w:rPr>
        <w:rFonts w:ascii="Symbol" w:hAnsi="Symbol"/>
      </w:rPr>
    </w:lvl>
    <w:lvl w:ilvl="7" w:tplc="1CAC366E">
      <w:start w:val="1"/>
      <w:numFmt w:val="bullet"/>
      <w:lvlText w:val="o"/>
      <w:lvlJc w:val="left"/>
      <w:pPr>
        <w:tabs>
          <w:tab w:val="num" w:pos="5760"/>
        </w:tabs>
        <w:ind w:left="5760" w:hanging="360"/>
      </w:pPr>
      <w:rPr>
        <w:rFonts w:ascii="Courier New" w:hAnsi="Courier New"/>
      </w:rPr>
    </w:lvl>
    <w:lvl w:ilvl="8" w:tplc="A30EB89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3446DC5A">
      <w:start w:val="1"/>
      <w:numFmt w:val="bullet"/>
      <w:lvlText w:val=""/>
      <w:lvlJc w:val="left"/>
      <w:pPr>
        <w:ind w:left="720" w:hanging="360"/>
      </w:pPr>
      <w:rPr>
        <w:rFonts w:ascii="Symbol" w:hAnsi="Symbol"/>
      </w:rPr>
    </w:lvl>
    <w:lvl w:ilvl="1" w:tplc="FFC845DA">
      <w:start w:val="1"/>
      <w:numFmt w:val="bullet"/>
      <w:lvlText w:val="o"/>
      <w:lvlJc w:val="left"/>
      <w:pPr>
        <w:tabs>
          <w:tab w:val="num" w:pos="1440"/>
        </w:tabs>
        <w:ind w:left="1440" w:hanging="360"/>
      </w:pPr>
      <w:rPr>
        <w:rFonts w:ascii="Courier New" w:hAnsi="Courier New"/>
      </w:rPr>
    </w:lvl>
    <w:lvl w:ilvl="2" w:tplc="3EAEFDAE">
      <w:start w:val="1"/>
      <w:numFmt w:val="bullet"/>
      <w:lvlText w:val=""/>
      <w:lvlJc w:val="left"/>
      <w:pPr>
        <w:tabs>
          <w:tab w:val="num" w:pos="2160"/>
        </w:tabs>
        <w:ind w:left="2160" w:hanging="360"/>
      </w:pPr>
      <w:rPr>
        <w:rFonts w:ascii="Wingdings" w:hAnsi="Wingdings"/>
      </w:rPr>
    </w:lvl>
    <w:lvl w:ilvl="3" w:tplc="8010787A">
      <w:start w:val="1"/>
      <w:numFmt w:val="bullet"/>
      <w:lvlText w:val=""/>
      <w:lvlJc w:val="left"/>
      <w:pPr>
        <w:tabs>
          <w:tab w:val="num" w:pos="2880"/>
        </w:tabs>
        <w:ind w:left="2880" w:hanging="360"/>
      </w:pPr>
      <w:rPr>
        <w:rFonts w:ascii="Symbol" w:hAnsi="Symbol"/>
      </w:rPr>
    </w:lvl>
    <w:lvl w:ilvl="4" w:tplc="4A3E9100">
      <w:start w:val="1"/>
      <w:numFmt w:val="bullet"/>
      <w:lvlText w:val="o"/>
      <w:lvlJc w:val="left"/>
      <w:pPr>
        <w:tabs>
          <w:tab w:val="num" w:pos="3600"/>
        </w:tabs>
        <w:ind w:left="3600" w:hanging="360"/>
      </w:pPr>
      <w:rPr>
        <w:rFonts w:ascii="Courier New" w:hAnsi="Courier New"/>
      </w:rPr>
    </w:lvl>
    <w:lvl w:ilvl="5" w:tplc="4FDAED24">
      <w:start w:val="1"/>
      <w:numFmt w:val="bullet"/>
      <w:lvlText w:val=""/>
      <w:lvlJc w:val="left"/>
      <w:pPr>
        <w:tabs>
          <w:tab w:val="num" w:pos="4320"/>
        </w:tabs>
        <w:ind w:left="4320" w:hanging="360"/>
      </w:pPr>
      <w:rPr>
        <w:rFonts w:ascii="Wingdings" w:hAnsi="Wingdings"/>
      </w:rPr>
    </w:lvl>
    <w:lvl w:ilvl="6" w:tplc="44BE908C">
      <w:start w:val="1"/>
      <w:numFmt w:val="bullet"/>
      <w:lvlText w:val=""/>
      <w:lvlJc w:val="left"/>
      <w:pPr>
        <w:tabs>
          <w:tab w:val="num" w:pos="5040"/>
        </w:tabs>
        <w:ind w:left="5040" w:hanging="360"/>
      </w:pPr>
      <w:rPr>
        <w:rFonts w:ascii="Symbol" w:hAnsi="Symbol"/>
      </w:rPr>
    </w:lvl>
    <w:lvl w:ilvl="7" w:tplc="B2B8EA5C">
      <w:start w:val="1"/>
      <w:numFmt w:val="bullet"/>
      <w:lvlText w:val="o"/>
      <w:lvlJc w:val="left"/>
      <w:pPr>
        <w:tabs>
          <w:tab w:val="num" w:pos="5760"/>
        </w:tabs>
        <w:ind w:left="5760" w:hanging="360"/>
      </w:pPr>
      <w:rPr>
        <w:rFonts w:ascii="Courier New" w:hAnsi="Courier New"/>
      </w:rPr>
    </w:lvl>
    <w:lvl w:ilvl="8" w:tplc="82F8C92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2AE4D38A">
      <w:start w:val="1"/>
      <w:numFmt w:val="bullet"/>
      <w:lvlText w:val=""/>
      <w:lvlJc w:val="left"/>
      <w:pPr>
        <w:ind w:left="720" w:hanging="360"/>
      </w:pPr>
      <w:rPr>
        <w:rFonts w:ascii="Symbol" w:hAnsi="Symbol"/>
      </w:rPr>
    </w:lvl>
    <w:lvl w:ilvl="1" w:tplc="F9A61098">
      <w:start w:val="1"/>
      <w:numFmt w:val="bullet"/>
      <w:lvlText w:val="o"/>
      <w:lvlJc w:val="left"/>
      <w:pPr>
        <w:tabs>
          <w:tab w:val="num" w:pos="1440"/>
        </w:tabs>
        <w:ind w:left="1440" w:hanging="360"/>
      </w:pPr>
      <w:rPr>
        <w:rFonts w:ascii="Courier New" w:hAnsi="Courier New"/>
      </w:rPr>
    </w:lvl>
    <w:lvl w:ilvl="2" w:tplc="F3AA6894">
      <w:start w:val="1"/>
      <w:numFmt w:val="bullet"/>
      <w:lvlText w:val=""/>
      <w:lvlJc w:val="left"/>
      <w:pPr>
        <w:tabs>
          <w:tab w:val="num" w:pos="2160"/>
        </w:tabs>
        <w:ind w:left="2160" w:hanging="360"/>
      </w:pPr>
      <w:rPr>
        <w:rFonts w:ascii="Wingdings" w:hAnsi="Wingdings"/>
      </w:rPr>
    </w:lvl>
    <w:lvl w:ilvl="3" w:tplc="6E94B214">
      <w:start w:val="1"/>
      <w:numFmt w:val="bullet"/>
      <w:lvlText w:val=""/>
      <w:lvlJc w:val="left"/>
      <w:pPr>
        <w:tabs>
          <w:tab w:val="num" w:pos="2880"/>
        </w:tabs>
        <w:ind w:left="2880" w:hanging="360"/>
      </w:pPr>
      <w:rPr>
        <w:rFonts w:ascii="Symbol" w:hAnsi="Symbol"/>
      </w:rPr>
    </w:lvl>
    <w:lvl w:ilvl="4" w:tplc="20EA37AC">
      <w:start w:val="1"/>
      <w:numFmt w:val="bullet"/>
      <w:lvlText w:val="o"/>
      <w:lvlJc w:val="left"/>
      <w:pPr>
        <w:tabs>
          <w:tab w:val="num" w:pos="3600"/>
        </w:tabs>
        <w:ind w:left="3600" w:hanging="360"/>
      </w:pPr>
      <w:rPr>
        <w:rFonts w:ascii="Courier New" w:hAnsi="Courier New"/>
      </w:rPr>
    </w:lvl>
    <w:lvl w:ilvl="5" w:tplc="4074F5C4">
      <w:start w:val="1"/>
      <w:numFmt w:val="bullet"/>
      <w:lvlText w:val=""/>
      <w:lvlJc w:val="left"/>
      <w:pPr>
        <w:tabs>
          <w:tab w:val="num" w:pos="4320"/>
        </w:tabs>
        <w:ind w:left="4320" w:hanging="360"/>
      </w:pPr>
      <w:rPr>
        <w:rFonts w:ascii="Wingdings" w:hAnsi="Wingdings"/>
      </w:rPr>
    </w:lvl>
    <w:lvl w:ilvl="6" w:tplc="104EFFDA">
      <w:start w:val="1"/>
      <w:numFmt w:val="bullet"/>
      <w:lvlText w:val=""/>
      <w:lvlJc w:val="left"/>
      <w:pPr>
        <w:tabs>
          <w:tab w:val="num" w:pos="5040"/>
        </w:tabs>
        <w:ind w:left="5040" w:hanging="360"/>
      </w:pPr>
      <w:rPr>
        <w:rFonts w:ascii="Symbol" w:hAnsi="Symbol"/>
      </w:rPr>
    </w:lvl>
    <w:lvl w:ilvl="7" w:tplc="FCA2A0AC">
      <w:start w:val="1"/>
      <w:numFmt w:val="bullet"/>
      <w:lvlText w:val="o"/>
      <w:lvlJc w:val="left"/>
      <w:pPr>
        <w:tabs>
          <w:tab w:val="num" w:pos="5760"/>
        </w:tabs>
        <w:ind w:left="5760" w:hanging="360"/>
      </w:pPr>
      <w:rPr>
        <w:rFonts w:ascii="Courier New" w:hAnsi="Courier New"/>
      </w:rPr>
    </w:lvl>
    <w:lvl w:ilvl="8" w:tplc="94F2909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B91871C4">
      <w:start w:val="1"/>
      <w:numFmt w:val="bullet"/>
      <w:lvlText w:val=""/>
      <w:lvlJc w:val="left"/>
      <w:pPr>
        <w:ind w:left="720" w:hanging="360"/>
      </w:pPr>
      <w:rPr>
        <w:rFonts w:ascii="Symbol" w:hAnsi="Symbol"/>
      </w:rPr>
    </w:lvl>
    <w:lvl w:ilvl="1" w:tplc="DDEA13A8">
      <w:start w:val="1"/>
      <w:numFmt w:val="bullet"/>
      <w:lvlText w:val="o"/>
      <w:lvlJc w:val="left"/>
      <w:pPr>
        <w:tabs>
          <w:tab w:val="num" w:pos="1440"/>
        </w:tabs>
        <w:ind w:left="1440" w:hanging="360"/>
      </w:pPr>
      <w:rPr>
        <w:rFonts w:ascii="Courier New" w:hAnsi="Courier New"/>
      </w:rPr>
    </w:lvl>
    <w:lvl w:ilvl="2" w:tplc="883851AA">
      <w:start w:val="1"/>
      <w:numFmt w:val="bullet"/>
      <w:lvlText w:val=""/>
      <w:lvlJc w:val="left"/>
      <w:pPr>
        <w:tabs>
          <w:tab w:val="num" w:pos="2160"/>
        </w:tabs>
        <w:ind w:left="2160" w:hanging="360"/>
      </w:pPr>
      <w:rPr>
        <w:rFonts w:ascii="Wingdings" w:hAnsi="Wingdings"/>
      </w:rPr>
    </w:lvl>
    <w:lvl w:ilvl="3" w:tplc="3766CA92">
      <w:start w:val="1"/>
      <w:numFmt w:val="bullet"/>
      <w:lvlText w:val=""/>
      <w:lvlJc w:val="left"/>
      <w:pPr>
        <w:tabs>
          <w:tab w:val="num" w:pos="2880"/>
        </w:tabs>
        <w:ind w:left="2880" w:hanging="360"/>
      </w:pPr>
      <w:rPr>
        <w:rFonts w:ascii="Symbol" w:hAnsi="Symbol"/>
      </w:rPr>
    </w:lvl>
    <w:lvl w:ilvl="4" w:tplc="E08843A0">
      <w:start w:val="1"/>
      <w:numFmt w:val="bullet"/>
      <w:lvlText w:val="o"/>
      <w:lvlJc w:val="left"/>
      <w:pPr>
        <w:tabs>
          <w:tab w:val="num" w:pos="3600"/>
        </w:tabs>
        <w:ind w:left="3600" w:hanging="360"/>
      </w:pPr>
      <w:rPr>
        <w:rFonts w:ascii="Courier New" w:hAnsi="Courier New"/>
      </w:rPr>
    </w:lvl>
    <w:lvl w:ilvl="5" w:tplc="B39AB9F8">
      <w:start w:val="1"/>
      <w:numFmt w:val="bullet"/>
      <w:lvlText w:val=""/>
      <w:lvlJc w:val="left"/>
      <w:pPr>
        <w:tabs>
          <w:tab w:val="num" w:pos="4320"/>
        </w:tabs>
        <w:ind w:left="4320" w:hanging="360"/>
      </w:pPr>
      <w:rPr>
        <w:rFonts w:ascii="Wingdings" w:hAnsi="Wingdings"/>
      </w:rPr>
    </w:lvl>
    <w:lvl w:ilvl="6" w:tplc="0FE0562C">
      <w:start w:val="1"/>
      <w:numFmt w:val="bullet"/>
      <w:lvlText w:val=""/>
      <w:lvlJc w:val="left"/>
      <w:pPr>
        <w:tabs>
          <w:tab w:val="num" w:pos="5040"/>
        </w:tabs>
        <w:ind w:left="5040" w:hanging="360"/>
      </w:pPr>
      <w:rPr>
        <w:rFonts w:ascii="Symbol" w:hAnsi="Symbol"/>
      </w:rPr>
    </w:lvl>
    <w:lvl w:ilvl="7" w:tplc="2D7C50E2">
      <w:start w:val="1"/>
      <w:numFmt w:val="bullet"/>
      <w:lvlText w:val="o"/>
      <w:lvlJc w:val="left"/>
      <w:pPr>
        <w:tabs>
          <w:tab w:val="num" w:pos="5760"/>
        </w:tabs>
        <w:ind w:left="5760" w:hanging="360"/>
      </w:pPr>
      <w:rPr>
        <w:rFonts w:ascii="Courier New" w:hAnsi="Courier New"/>
      </w:rPr>
    </w:lvl>
    <w:lvl w:ilvl="8" w:tplc="48C2B30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F3A0F99C">
      <w:start w:val="1"/>
      <w:numFmt w:val="bullet"/>
      <w:lvlText w:val=""/>
      <w:lvlJc w:val="left"/>
      <w:pPr>
        <w:ind w:left="720" w:hanging="360"/>
      </w:pPr>
      <w:rPr>
        <w:rFonts w:ascii="Symbol" w:hAnsi="Symbol"/>
      </w:rPr>
    </w:lvl>
    <w:lvl w:ilvl="1" w:tplc="9D4CF56E">
      <w:start w:val="1"/>
      <w:numFmt w:val="bullet"/>
      <w:lvlText w:val="o"/>
      <w:lvlJc w:val="left"/>
      <w:pPr>
        <w:tabs>
          <w:tab w:val="num" w:pos="1440"/>
        </w:tabs>
        <w:ind w:left="1440" w:hanging="360"/>
      </w:pPr>
      <w:rPr>
        <w:rFonts w:ascii="Courier New" w:hAnsi="Courier New"/>
      </w:rPr>
    </w:lvl>
    <w:lvl w:ilvl="2" w:tplc="30B02870">
      <w:start w:val="1"/>
      <w:numFmt w:val="bullet"/>
      <w:lvlText w:val=""/>
      <w:lvlJc w:val="left"/>
      <w:pPr>
        <w:tabs>
          <w:tab w:val="num" w:pos="2160"/>
        </w:tabs>
        <w:ind w:left="2160" w:hanging="360"/>
      </w:pPr>
      <w:rPr>
        <w:rFonts w:ascii="Wingdings" w:hAnsi="Wingdings"/>
      </w:rPr>
    </w:lvl>
    <w:lvl w:ilvl="3" w:tplc="D06C60A8">
      <w:start w:val="1"/>
      <w:numFmt w:val="bullet"/>
      <w:lvlText w:val=""/>
      <w:lvlJc w:val="left"/>
      <w:pPr>
        <w:tabs>
          <w:tab w:val="num" w:pos="2880"/>
        </w:tabs>
        <w:ind w:left="2880" w:hanging="360"/>
      </w:pPr>
      <w:rPr>
        <w:rFonts w:ascii="Symbol" w:hAnsi="Symbol"/>
      </w:rPr>
    </w:lvl>
    <w:lvl w:ilvl="4" w:tplc="A838F626">
      <w:start w:val="1"/>
      <w:numFmt w:val="bullet"/>
      <w:lvlText w:val="o"/>
      <w:lvlJc w:val="left"/>
      <w:pPr>
        <w:tabs>
          <w:tab w:val="num" w:pos="3600"/>
        </w:tabs>
        <w:ind w:left="3600" w:hanging="360"/>
      </w:pPr>
      <w:rPr>
        <w:rFonts w:ascii="Courier New" w:hAnsi="Courier New"/>
      </w:rPr>
    </w:lvl>
    <w:lvl w:ilvl="5" w:tplc="B540F1A2">
      <w:start w:val="1"/>
      <w:numFmt w:val="bullet"/>
      <w:lvlText w:val=""/>
      <w:lvlJc w:val="left"/>
      <w:pPr>
        <w:tabs>
          <w:tab w:val="num" w:pos="4320"/>
        </w:tabs>
        <w:ind w:left="4320" w:hanging="360"/>
      </w:pPr>
      <w:rPr>
        <w:rFonts w:ascii="Wingdings" w:hAnsi="Wingdings"/>
      </w:rPr>
    </w:lvl>
    <w:lvl w:ilvl="6" w:tplc="86363E64">
      <w:start w:val="1"/>
      <w:numFmt w:val="bullet"/>
      <w:lvlText w:val=""/>
      <w:lvlJc w:val="left"/>
      <w:pPr>
        <w:tabs>
          <w:tab w:val="num" w:pos="5040"/>
        </w:tabs>
        <w:ind w:left="5040" w:hanging="360"/>
      </w:pPr>
      <w:rPr>
        <w:rFonts w:ascii="Symbol" w:hAnsi="Symbol"/>
      </w:rPr>
    </w:lvl>
    <w:lvl w:ilvl="7" w:tplc="F4805E54">
      <w:start w:val="1"/>
      <w:numFmt w:val="bullet"/>
      <w:lvlText w:val="o"/>
      <w:lvlJc w:val="left"/>
      <w:pPr>
        <w:tabs>
          <w:tab w:val="num" w:pos="5760"/>
        </w:tabs>
        <w:ind w:left="5760" w:hanging="360"/>
      </w:pPr>
      <w:rPr>
        <w:rFonts w:ascii="Courier New" w:hAnsi="Courier New"/>
      </w:rPr>
    </w:lvl>
    <w:lvl w:ilvl="8" w:tplc="230E26F0">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E990D754">
      <w:start w:val="1"/>
      <w:numFmt w:val="bullet"/>
      <w:lvlText w:val=""/>
      <w:lvlJc w:val="left"/>
      <w:pPr>
        <w:ind w:left="720" w:hanging="360"/>
      </w:pPr>
      <w:rPr>
        <w:rFonts w:ascii="Symbol" w:hAnsi="Symbol"/>
      </w:rPr>
    </w:lvl>
    <w:lvl w:ilvl="1" w:tplc="50FE7562">
      <w:start w:val="1"/>
      <w:numFmt w:val="bullet"/>
      <w:lvlText w:val="o"/>
      <w:lvlJc w:val="left"/>
      <w:pPr>
        <w:tabs>
          <w:tab w:val="num" w:pos="1440"/>
        </w:tabs>
        <w:ind w:left="1440" w:hanging="360"/>
      </w:pPr>
      <w:rPr>
        <w:rFonts w:ascii="Courier New" w:hAnsi="Courier New"/>
      </w:rPr>
    </w:lvl>
    <w:lvl w:ilvl="2" w:tplc="C20CCF82">
      <w:start w:val="1"/>
      <w:numFmt w:val="bullet"/>
      <w:lvlText w:val=""/>
      <w:lvlJc w:val="left"/>
      <w:pPr>
        <w:tabs>
          <w:tab w:val="num" w:pos="2160"/>
        </w:tabs>
        <w:ind w:left="2160" w:hanging="360"/>
      </w:pPr>
      <w:rPr>
        <w:rFonts w:ascii="Wingdings" w:hAnsi="Wingdings"/>
      </w:rPr>
    </w:lvl>
    <w:lvl w:ilvl="3" w:tplc="338831C2">
      <w:start w:val="1"/>
      <w:numFmt w:val="bullet"/>
      <w:lvlText w:val=""/>
      <w:lvlJc w:val="left"/>
      <w:pPr>
        <w:tabs>
          <w:tab w:val="num" w:pos="2880"/>
        </w:tabs>
        <w:ind w:left="2880" w:hanging="360"/>
      </w:pPr>
      <w:rPr>
        <w:rFonts w:ascii="Symbol" w:hAnsi="Symbol"/>
      </w:rPr>
    </w:lvl>
    <w:lvl w:ilvl="4" w:tplc="355C6A5E">
      <w:start w:val="1"/>
      <w:numFmt w:val="bullet"/>
      <w:lvlText w:val="o"/>
      <w:lvlJc w:val="left"/>
      <w:pPr>
        <w:tabs>
          <w:tab w:val="num" w:pos="3600"/>
        </w:tabs>
        <w:ind w:left="3600" w:hanging="360"/>
      </w:pPr>
      <w:rPr>
        <w:rFonts w:ascii="Courier New" w:hAnsi="Courier New"/>
      </w:rPr>
    </w:lvl>
    <w:lvl w:ilvl="5" w:tplc="F0941330">
      <w:start w:val="1"/>
      <w:numFmt w:val="bullet"/>
      <w:lvlText w:val=""/>
      <w:lvlJc w:val="left"/>
      <w:pPr>
        <w:tabs>
          <w:tab w:val="num" w:pos="4320"/>
        </w:tabs>
        <w:ind w:left="4320" w:hanging="360"/>
      </w:pPr>
      <w:rPr>
        <w:rFonts w:ascii="Wingdings" w:hAnsi="Wingdings"/>
      </w:rPr>
    </w:lvl>
    <w:lvl w:ilvl="6" w:tplc="7C960BBC">
      <w:start w:val="1"/>
      <w:numFmt w:val="bullet"/>
      <w:lvlText w:val=""/>
      <w:lvlJc w:val="left"/>
      <w:pPr>
        <w:tabs>
          <w:tab w:val="num" w:pos="5040"/>
        </w:tabs>
        <w:ind w:left="5040" w:hanging="360"/>
      </w:pPr>
      <w:rPr>
        <w:rFonts w:ascii="Symbol" w:hAnsi="Symbol"/>
      </w:rPr>
    </w:lvl>
    <w:lvl w:ilvl="7" w:tplc="79A64D5C">
      <w:start w:val="1"/>
      <w:numFmt w:val="bullet"/>
      <w:lvlText w:val="o"/>
      <w:lvlJc w:val="left"/>
      <w:pPr>
        <w:tabs>
          <w:tab w:val="num" w:pos="5760"/>
        </w:tabs>
        <w:ind w:left="5760" w:hanging="360"/>
      </w:pPr>
      <w:rPr>
        <w:rFonts w:ascii="Courier New" w:hAnsi="Courier New"/>
      </w:rPr>
    </w:lvl>
    <w:lvl w:ilvl="8" w:tplc="3CC6026C">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C1BCC2EC">
      <w:start w:val="1"/>
      <w:numFmt w:val="bullet"/>
      <w:lvlText w:val=""/>
      <w:lvlJc w:val="left"/>
      <w:pPr>
        <w:ind w:left="720" w:hanging="360"/>
      </w:pPr>
      <w:rPr>
        <w:rFonts w:ascii="Symbol" w:hAnsi="Symbol"/>
      </w:rPr>
    </w:lvl>
    <w:lvl w:ilvl="1" w:tplc="564C043A">
      <w:start w:val="1"/>
      <w:numFmt w:val="bullet"/>
      <w:lvlText w:val="o"/>
      <w:lvlJc w:val="left"/>
      <w:pPr>
        <w:tabs>
          <w:tab w:val="num" w:pos="1440"/>
        </w:tabs>
        <w:ind w:left="1440" w:hanging="360"/>
      </w:pPr>
      <w:rPr>
        <w:rFonts w:ascii="Courier New" w:hAnsi="Courier New"/>
      </w:rPr>
    </w:lvl>
    <w:lvl w:ilvl="2" w:tplc="81E6E284">
      <w:start w:val="1"/>
      <w:numFmt w:val="bullet"/>
      <w:lvlText w:val=""/>
      <w:lvlJc w:val="left"/>
      <w:pPr>
        <w:tabs>
          <w:tab w:val="num" w:pos="2160"/>
        </w:tabs>
        <w:ind w:left="2160" w:hanging="360"/>
      </w:pPr>
      <w:rPr>
        <w:rFonts w:ascii="Wingdings" w:hAnsi="Wingdings"/>
      </w:rPr>
    </w:lvl>
    <w:lvl w:ilvl="3" w:tplc="6E8EC730">
      <w:start w:val="1"/>
      <w:numFmt w:val="bullet"/>
      <w:lvlText w:val=""/>
      <w:lvlJc w:val="left"/>
      <w:pPr>
        <w:tabs>
          <w:tab w:val="num" w:pos="2880"/>
        </w:tabs>
        <w:ind w:left="2880" w:hanging="360"/>
      </w:pPr>
      <w:rPr>
        <w:rFonts w:ascii="Symbol" w:hAnsi="Symbol"/>
      </w:rPr>
    </w:lvl>
    <w:lvl w:ilvl="4" w:tplc="09FC74F0">
      <w:start w:val="1"/>
      <w:numFmt w:val="bullet"/>
      <w:lvlText w:val="o"/>
      <w:lvlJc w:val="left"/>
      <w:pPr>
        <w:tabs>
          <w:tab w:val="num" w:pos="3600"/>
        </w:tabs>
        <w:ind w:left="3600" w:hanging="360"/>
      </w:pPr>
      <w:rPr>
        <w:rFonts w:ascii="Courier New" w:hAnsi="Courier New"/>
      </w:rPr>
    </w:lvl>
    <w:lvl w:ilvl="5" w:tplc="C0982A10">
      <w:start w:val="1"/>
      <w:numFmt w:val="bullet"/>
      <w:lvlText w:val=""/>
      <w:lvlJc w:val="left"/>
      <w:pPr>
        <w:tabs>
          <w:tab w:val="num" w:pos="4320"/>
        </w:tabs>
        <w:ind w:left="4320" w:hanging="360"/>
      </w:pPr>
      <w:rPr>
        <w:rFonts w:ascii="Wingdings" w:hAnsi="Wingdings"/>
      </w:rPr>
    </w:lvl>
    <w:lvl w:ilvl="6" w:tplc="1A3EFC5A">
      <w:start w:val="1"/>
      <w:numFmt w:val="bullet"/>
      <w:lvlText w:val=""/>
      <w:lvlJc w:val="left"/>
      <w:pPr>
        <w:tabs>
          <w:tab w:val="num" w:pos="5040"/>
        </w:tabs>
        <w:ind w:left="5040" w:hanging="360"/>
      </w:pPr>
      <w:rPr>
        <w:rFonts w:ascii="Symbol" w:hAnsi="Symbol"/>
      </w:rPr>
    </w:lvl>
    <w:lvl w:ilvl="7" w:tplc="CF42ACE2">
      <w:start w:val="1"/>
      <w:numFmt w:val="bullet"/>
      <w:lvlText w:val="o"/>
      <w:lvlJc w:val="left"/>
      <w:pPr>
        <w:tabs>
          <w:tab w:val="num" w:pos="5760"/>
        </w:tabs>
        <w:ind w:left="5760" w:hanging="360"/>
      </w:pPr>
      <w:rPr>
        <w:rFonts w:ascii="Courier New" w:hAnsi="Courier New"/>
      </w:rPr>
    </w:lvl>
    <w:lvl w:ilvl="8" w:tplc="FFAE709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79287A20">
      <w:start w:val="1"/>
      <w:numFmt w:val="bullet"/>
      <w:lvlText w:val=""/>
      <w:lvlJc w:val="left"/>
      <w:pPr>
        <w:ind w:left="720" w:hanging="360"/>
      </w:pPr>
      <w:rPr>
        <w:rFonts w:ascii="Symbol" w:hAnsi="Symbol"/>
      </w:rPr>
    </w:lvl>
    <w:lvl w:ilvl="1" w:tplc="98660854">
      <w:start w:val="1"/>
      <w:numFmt w:val="bullet"/>
      <w:lvlText w:val="o"/>
      <w:lvlJc w:val="left"/>
      <w:pPr>
        <w:tabs>
          <w:tab w:val="num" w:pos="1440"/>
        </w:tabs>
        <w:ind w:left="1440" w:hanging="360"/>
      </w:pPr>
      <w:rPr>
        <w:rFonts w:ascii="Courier New" w:hAnsi="Courier New"/>
      </w:rPr>
    </w:lvl>
    <w:lvl w:ilvl="2" w:tplc="C11E3126">
      <w:start w:val="1"/>
      <w:numFmt w:val="bullet"/>
      <w:lvlText w:val=""/>
      <w:lvlJc w:val="left"/>
      <w:pPr>
        <w:tabs>
          <w:tab w:val="num" w:pos="2160"/>
        </w:tabs>
        <w:ind w:left="2160" w:hanging="360"/>
      </w:pPr>
      <w:rPr>
        <w:rFonts w:ascii="Wingdings" w:hAnsi="Wingdings"/>
      </w:rPr>
    </w:lvl>
    <w:lvl w:ilvl="3" w:tplc="DBA28648">
      <w:start w:val="1"/>
      <w:numFmt w:val="bullet"/>
      <w:lvlText w:val=""/>
      <w:lvlJc w:val="left"/>
      <w:pPr>
        <w:tabs>
          <w:tab w:val="num" w:pos="2880"/>
        </w:tabs>
        <w:ind w:left="2880" w:hanging="360"/>
      </w:pPr>
      <w:rPr>
        <w:rFonts w:ascii="Symbol" w:hAnsi="Symbol"/>
      </w:rPr>
    </w:lvl>
    <w:lvl w:ilvl="4" w:tplc="1F94EE26">
      <w:start w:val="1"/>
      <w:numFmt w:val="bullet"/>
      <w:lvlText w:val="o"/>
      <w:lvlJc w:val="left"/>
      <w:pPr>
        <w:tabs>
          <w:tab w:val="num" w:pos="3600"/>
        </w:tabs>
        <w:ind w:left="3600" w:hanging="360"/>
      </w:pPr>
      <w:rPr>
        <w:rFonts w:ascii="Courier New" w:hAnsi="Courier New"/>
      </w:rPr>
    </w:lvl>
    <w:lvl w:ilvl="5" w:tplc="CCEC36CA">
      <w:start w:val="1"/>
      <w:numFmt w:val="bullet"/>
      <w:lvlText w:val=""/>
      <w:lvlJc w:val="left"/>
      <w:pPr>
        <w:tabs>
          <w:tab w:val="num" w:pos="4320"/>
        </w:tabs>
        <w:ind w:left="4320" w:hanging="360"/>
      </w:pPr>
      <w:rPr>
        <w:rFonts w:ascii="Wingdings" w:hAnsi="Wingdings"/>
      </w:rPr>
    </w:lvl>
    <w:lvl w:ilvl="6" w:tplc="61205E0A">
      <w:start w:val="1"/>
      <w:numFmt w:val="bullet"/>
      <w:lvlText w:val=""/>
      <w:lvlJc w:val="left"/>
      <w:pPr>
        <w:tabs>
          <w:tab w:val="num" w:pos="5040"/>
        </w:tabs>
        <w:ind w:left="5040" w:hanging="360"/>
      </w:pPr>
      <w:rPr>
        <w:rFonts w:ascii="Symbol" w:hAnsi="Symbol"/>
      </w:rPr>
    </w:lvl>
    <w:lvl w:ilvl="7" w:tplc="FAE8227C">
      <w:start w:val="1"/>
      <w:numFmt w:val="bullet"/>
      <w:lvlText w:val="o"/>
      <w:lvlJc w:val="left"/>
      <w:pPr>
        <w:tabs>
          <w:tab w:val="num" w:pos="5760"/>
        </w:tabs>
        <w:ind w:left="5760" w:hanging="360"/>
      </w:pPr>
      <w:rPr>
        <w:rFonts w:ascii="Courier New" w:hAnsi="Courier New"/>
      </w:rPr>
    </w:lvl>
    <w:lvl w:ilvl="8" w:tplc="519C5D6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57246696">
      <w:start w:val="1"/>
      <w:numFmt w:val="bullet"/>
      <w:lvlText w:val=""/>
      <w:lvlJc w:val="left"/>
      <w:pPr>
        <w:ind w:left="720" w:hanging="360"/>
      </w:pPr>
      <w:rPr>
        <w:rFonts w:ascii="Symbol" w:hAnsi="Symbol"/>
      </w:rPr>
    </w:lvl>
    <w:lvl w:ilvl="1" w:tplc="0DAE3762">
      <w:start w:val="1"/>
      <w:numFmt w:val="bullet"/>
      <w:lvlText w:val="o"/>
      <w:lvlJc w:val="left"/>
      <w:pPr>
        <w:tabs>
          <w:tab w:val="num" w:pos="1440"/>
        </w:tabs>
        <w:ind w:left="1440" w:hanging="360"/>
      </w:pPr>
      <w:rPr>
        <w:rFonts w:ascii="Courier New" w:hAnsi="Courier New"/>
      </w:rPr>
    </w:lvl>
    <w:lvl w:ilvl="2" w:tplc="00CE1B0A">
      <w:start w:val="1"/>
      <w:numFmt w:val="bullet"/>
      <w:lvlText w:val=""/>
      <w:lvlJc w:val="left"/>
      <w:pPr>
        <w:tabs>
          <w:tab w:val="num" w:pos="2160"/>
        </w:tabs>
        <w:ind w:left="2160" w:hanging="360"/>
      </w:pPr>
      <w:rPr>
        <w:rFonts w:ascii="Wingdings" w:hAnsi="Wingdings"/>
      </w:rPr>
    </w:lvl>
    <w:lvl w:ilvl="3" w:tplc="A068679E">
      <w:start w:val="1"/>
      <w:numFmt w:val="bullet"/>
      <w:lvlText w:val=""/>
      <w:lvlJc w:val="left"/>
      <w:pPr>
        <w:tabs>
          <w:tab w:val="num" w:pos="2880"/>
        </w:tabs>
        <w:ind w:left="2880" w:hanging="360"/>
      </w:pPr>
      <w:rPr>
        <w:rFonts w:ascii="Symbol" w:hAnsi="Symbol"/>
      </w:rPr>
    </w:lvl>
    <w:lvl w:ilvl="4" w:tplc="A77E0C04">
      <w:start w:val="1"/>
      <w:numFmt w:val="bullet"/>
      <w:lvlText w:val="o"/>
      <w:lvlJc w:val="left"/>
      <w:pPr>
        <w:tabs>
          <w:tab w:val="num" w:pos="3600"/>
        </w:tabs>
        <w:ind w:left="3600" w:hanging="360"/>
      </w:pPr>
      <w:rPr>
        <w:rFonts w:ascii="Courier New" w:hAnsi="Courier New"/>
      </w:rPr>
    </w:lvl>
    <w:lvl w:ilvl="5" w:tplc="5434A5FE">
      <w:start w:val="1"/>
      <w:numFmt w:val="bullet"/>
      <w:lvlText w:val=""/>
      <w:lvlJc w:val="left"/>
      <w:pPr>
        <w:tabs>
          <w:tab w:val="num" w:pos="4320"/>
        </w:tabs>
        <w:ind w:left="4320" w:hanging="360"/>
      </w:pPr>
      <w:rPr>
        <w:rFonts w:ascii="Wingdings" w:hAnsi="Wingdings"/>
      </w:rPr>
    </w:lvl>
    <w:lvl w:ilvl="6" w:tplc="B552AE3C">
      <w:start w:val="1"/>
      <w:numFmt w:val="bullet"/>
      <w:lvlText w:val=""/>
      <w:lvlJc w:val="left"/>
      <w:pPr>
        <w:tabs>
          <w:tab w:val="num" w:pos="5040"/>
        </w:tabs>
        <w:ind w:left="5040" w:hanging="360"/>
      </w:pPr>
      <w:rPr>
        <w:rFonts w:ascii="Symbol" w:hAnsi="Symbol"/>
      </w:rPr>
    </w:lvl>
    <w:lvl w:ilvl="7" w:tplc="CA5E1A98">
      <w:start w:val="1"/>
      <w:numFmt w:val="bullet"/>
      <w:lvlText w:val="o"/>
      <w:lvlJc w:val="left"/>
      <w:pPr>
        <w:tabs>
          <w:tab w:val="num" w:pos="5760"/>
        </w:tabs>
        <w:ind w:left="5760" w:hanging="360"/>
      </w:pPr>
      <w:rPr>
        <w:rFonts w:ascii="Courier New" w:hAnsi="Courier New"/>
      </w:rPr>
    </w:lvl>
    <w:lvl w:ilvl="8" w:tplc="7F764CC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F54E6DA2">
      <w:start w:val="1"/>
      <w:numFmt w:val="bullet"/>
      <w:lvlText w:val=""/>
      <w:lvlJc w:val="left"/>
      <w:pPr>
        <w:ind w:left="720" w:hanging="360"/>
      </w:pPr>
      <w:rPr>
        <w:rFonts w:ascii="Symbol" w:hAnsi="Symbol"/>
      </w:rPr>
    </w:lvl>
    <w:lvl w:ilvl="1" w:tplc="643262E6">
      <w:start w:val="1"/>
      <w:numFmt w:val="bullet"/>
      <w:lvlText w:val="o"/>
      <w:lvlJc w:val="left"/>
      <w:pPr>
        <w:tabs>
          <w:tab w:val="num" w:pos="1440"/>
        </w:tabs>
        <w:ind w:left="1440" w:hanging="360"/>
      </w:pPr>
      <w:rPr>
        <w:rFonts w:ascii="Courier New" w:hAnsi="Courier New"/>
      </w:rPr>
    </w:lvl>
    <w:lvl w:ilvl="2" w:tplc="92E62C88">
      <w:start w:val="1"/>
      <w:numFmt w:val="bullet"/>
      <w:lvlText w:val=""/>
      <w:lvlJc w:val="left"/>
      <w:pPr>
        <w:tabs>
          <w:tab w:val="num" w:pos="2160"/>
        </w:tabs>
        <w:ind w:left="2160" w:hanging="360"/>
      </w:pPr>
      <w:rPr>
        <w:rFonts w:ascii="Wingdings" w:hAnsi="Wingdings"/>
      </w:rPr>
    </w:lvl>
    <w:lvl w:ilvl="3" w:tplc="DA4A05AA">
      <w:start w:val="1"/>
      <w:numFmt w:val="bullet"/>
      <w:lvlText w:val=""/>
      <w:lvlJc w:val="left"/>
      <w:pPr>
        <w:tabs>
          <w:tab w:val="num" w:pos="2880"/>
        </w:tabs>
        <w:ind w:left="2880" w:hanging="360"/>
      </w:pPr>
      <w:rPr>
        <w:rFonts w:ascii="Symbol" w:hAnsi="Symbol"/>
      </w:rPr>
    </w:lvl>
    <w:lvl w:ilvl="4" w:tplc="BF6C2058">
      <w:start w:val="1"/>
      <w:numFmt w:val="bullet"/>
      <w:lvlText w:val="o"/>
      <w:lvlJc w:val="left"/>
      <w:pPr>
        <w:tabs>
          <w:tab w:val="num" w:pos="3600"/>
        </w:tabs>
        <w:ind w:left="3600" w:hanging="360"/>
      </w:pPr>
      <w:rPr>
        <w:rFonts w:ascii="Courier New" w:hAnsi="Courier New"/>
      </w:rPr>
    </w:lvl>
    <w:lvl w:ilvl="5" w:tplc="21E2538C">
      <w:start w:val="1"/>
      <w:numFmt w:val="bullet"/>
      <w:lvlText w:val=""/>
      <w:lvlJc w:val="left"/>
      <w:pPr>
        <w:tabs>
          <w:tab w:val="num" w:pos="4320"/>
        </w:tabs>
        <w:ind w:left="4320" w:hanging="360"/>
      </w:pPr>
      <w:rPr>
        <w:rFonts w:ascii="Wingdings" w:hAnsi="Wingdings"/>
      </w:rPr>
    </w:lvl>
    <w:lvl w:ilvl="6" w:tplc="7AA44FE2">
      <w:start w:val="1"/>
      <w:numFmt w:val="bullet"/>
      <w:lvlText w:val=""/>
      <w:lvlJc w:val="left"/>
      <w:pPr>
        <w:tabs>
          <w:tab w:val="num" w:pos="5040"/>
        </w:tabs>
        <w:ind w:left="5040" w:hanging="360"/>
      </w:pPr>
      <w:rPr>
        <w:rFonts w:ascii="Symbol" w:hAnsi="Symbol"/>
      </w:rPr>
    </w:lvl>
    <w:lvl w:ilvl="7" w:tplc="E39A3D92">
      <w:start w:val="1"/>
      <w:numFmt w:val="bullet"/>
      <w:lvlText w:val="o"/>
      <w:lvlJc w:val="left"/>
      <w:pPr>
        <w:tabs>
          <w:tab w:val="num" w:pos="5760"/>
        </w:tabs>
        <w:ind w:left="5760" w:hanging="360"/>
      </w:pPr>
      <w:rPr>
        <w:rFonts w:ascii="Courier New" w:hAnsi="Courier New"/>
      </w:rPr>
    </w:lvl>
    <w:lvl w:ilvl="8" w:tplc="9BB4EAF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5D46D2D8">
      <w:start w:val="1"/>
      <w:numFmt w:val="bullet"/>
      <w:lvlText w:val=""/>
      <w:lvlJc w:val="left"/>
      <w:pPr>
        <w:ind w:left="720" w:hanging="360"/>
      </w:pPr>
      <w:rPr>
        <w:rFonts w:ascii="Symbol" w:hAnsi="Symbol"/>
      </w:rPr>
    </w:lvl>
    <w:lvl w:ilvl="1" w:tplc="287EE532">
      <w:start w:val="1"/>
      <w:numFmt w:val="bullet"/>
      <w:lvlText w:val="o"/>
      <w:lvlJc w:val="left"/>
      <w:pPr>
        <w:tabs>
          <w:tab w:val="num" w:pos="1440"/>
        </w:tabs>
        <w:ind w:left="1440" w:hanging="360"/>
      </w:pPr>
      <w:rPr>
        <w:rFonts w:ascii="Courier New" w:hAnsi="Courier New"/>
      </w:rPr>
    </w:lvl>
    <w:lvl w:ilvl="2" w:tplc="36A49004">
      <w:start w:val="1"/>
      <w:numFmt w:val="bullet"/>
      <w:lvlText w:val=""/>
      <w:lvlJc w:val="left"/>
      <w:pPr>
        <w:tabs>
          <w:tab w:val="num" w:pos="2160"/>
        </w:tabs>
        <w:ind w:left="2160" w:hanging="360"/>
      </w:pPr>
      <w:rPr>
        <w:rFonts w:ascii="Wingdings" w:hAnsi="Wingdings"/>
      </w:rPr>
    </w:lvl>
    <w:lvl w:ilvl="3" w:tplc="61D22966">
      <w:start w:val="1"/>
      <w:numFmt w:val="bullet"/>
      <w:lvlText w:val=""/>
      <w:lvlJc w:val="left"/>
      <w:pPr>
        <w:tabs>
          <w:tab w:val="num" w:pos="2880"/>
        </w:tabs>
        <w:ind w:left="2880" w:hanging="360"/>
      </w:pPr>
      <w:rPr>
        <w:rFonts w:ascii="Symbol" w:hAnsi="Symbol"/>
      </w:rPr>
    </w:lvl>
    <w:lvl w:ilvl="4" w:tplc="AD148140">
      <w:start w:val="1"/>
      <w:numFmt w:val="bullet"/>
      <w:lvlText w:val="o"/>
      <w:lvlJc w:val="left"/>
      <w:pPr>
        <w:tabs>
          <w:tab w:val="num" w:pos="3600"/>
        </w:tabs>
        <w:ind w:left="3600" w:hanging="360"/>
      </w:pPr>
      <w:rPr>
        <w:rFonts w:ascii="Courier New" w:hAnsi="Courier New"/>
      </w:rPr>
    </w:lvl>
    <w:lvl w:ilvl="5" w:tplc="F43C5984">
      <w:start w:val="1"/>
      <w:numFmt w:val="bullet"/>
      <w:lvlText w:val=""/>
      <w:lvlJc w:val="left"/>
      <w:pPr>
        <w:tabs>
          <w:tab w:val="num" w:pos="4320"/>
        </w:tabs>
        <w:ind w:left="4320" w:hanging="360"/>
      </w:pPr>
      <w:rPr>
        <w:rFonts w:ascii="Wingdings" w:hAnsi="Wingdings"/>
      </w:rPr>
    </w:lvl>
    <w:lvl w:ilvl="6" w:tplc="A63CCEE4">
      <w:start w:val="1"/>
      <w:numFmt w:val="bullet"/>
      <w:lvlText w:val=""/>
      <w:lvlJc w:val="left"/>
      <w:pPr>
        <w:tabs>
          <w:tab w:val="num" w:pos="5040"/>
        </w:tabs>
        <w:ind w:left="5040" w:hanging="360"/>
      </w:pPr>
      <w:rPr>
        <w:rFonts w:ascii="Symbol" w:hAnsi="Symbol"/>
      </w:rPr>
    </w:lvl>
    <w:lvl w:ilvl="7" w:tplc="807A3040">
      <w:start w:val="1"/>
      <w:numFmt w:val="bullet"/>
      <w:lvlText w:val="o"/>
      <w:lvlJc w:val="left"/>
      <w:pPr>
        <w:tabs>
          <w:tab w:val="num" w:pos="5760"/>
        </w:tabs>
        <w:ind w:left="5760" w:hanging="360"/>
      </w:pPr>
      <w:rPr>
        <w:rFonts w:ascii="Courier New" w:hAnsi="Courier New"/>
      </w:rPr>
    </w:lvl>
    <w:lvl w:ilvl="8" w:tplc="61902FB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6F9C0DA2">
      <w:start w:val="1"/>
      <w:numFmt w:val="bullet"/>
      <w:lvlText w:val=""/>
      <w:lvlJc w:val="left"/>
      <w:pPr>
        <w:ind w:left="720" w:hanging="360"/>
      </w:pPr>
      <w:rPr>
        <w:rFonts w:ascii="Symbol" w:hAnsi="Symbol"/>
      </w:rPr>
    </w:lvl>
    <w:lvl w:ilvl="1" w:tplc="6582C9DA">
      <w:start w:val="1"/>
      <w:numFmt w:val="bullet"/>
      <w:lvlText w:val="o"/>
      <w:lvlJc w:val="left"/>
      <w:pPr>
        <w:tabs>
          <w:tab w:val="num" w:pos="1440"/>
        </w:tabs>
        <w:ind w:left="1440" w:hanging="360"/>
      </w:pPr>
      <w:rPr>
        <w:rFonts w:ascii="Courier New" w:hAnsi="Courier New"/>
      </w:rPr>
    </w:lvl>
    <w:lvl w:ilvl="2" w:tplc="51BC14FC">
      <w:start w:val="1"/>
      <w:numFmt w:val="bullet"/>
      <w:lvlText w:val=""/>
      <w:lvlJc w:val="left"/>
      <w:pPr>
        <w:tabs>
          <w:tab w:val="num" w:pos="2160"/>
        </w:tabs>
        <w:ind w:left="2160" w:hanging="360"/>
      </w:pPr>
      <w:rPr>
        <w:rFonts w:ascii="Wingdings" w:hAnsi="Wingdings"/>
      </w:rPr>
    </w:lvl>
    <w:lvl w:ilvl="3" w:tplc="49EAF41E">
      <w:start w:val="1"/>
      <w:numFmt w:val="bullet"/>
      <w:lvlText w:val=""/>
      <w:lvlJc w:val="left"/>
      <w:pPr>
        <w:tabs>
          <w:tab w:val="num" w:pos="2880"/>
        </w:tabs>
        <w:ind w:left="2880" w:hanging="360"/>
      </w:pPr>
      <w:rPr>
        <w:rFonts w:ascii="Symbol" w:hAnsi="Symbol"/>
      </w:rPr>
    </w:lvl>
    <w:lvl w:ilvl="4" w:tplc="D79630B8">
      <w:start w:val="1"/>
      <w:numFmt w:val="bullet"/>
      <w:lvlText w:val="o"/>
      <w:lvlJc w:val="left"/>
      <w:pPr>
        <w:tabs>
          <w:tab w:val="num" w:pos="3600"/>
        </w:tabs>
        <w:ind w:left="3600" w:hanging="360"/>
      </w:pPr>
      <w:rPr>
        <w:rFonts w:ascii="Courier New" w:hAnsi="Courier New"/>
      </w:rPr>
    </w:lvl>
    <w:lvl w:ilvl="5" w:tplc="6214EE64">
      <w:start w:val="1"/>
      <w:numFmt w:val="bullet"/>
      <w:lvlText w:val=""/>
      <w:lvlJc w:val="left"/>
      <w:pPr>
        <w:tabs>
          <w:tab w:val="num" w:pos="4320"/>
        </w:tabs>
        <w:ind w:left="4320" w:hanging="360"/>
      </w:pPr>
      <w:rPr>
        <w:rFonts w:ascii="Wingdings" w:hAnsi="Wingdings"/>
      </w:rPr>
    </w:lvl>
    <w:lvl w:ilvl="6" w:tplc="F8F2DEAA">
      <w:start w:val="1"/>
      <w:numFmt w:val="bullet"/>
      <w:lvlText w:val=""/>
      <w:lvlJc w:val="left"/>
      <w:pPr>
        <w:tabs>
          <w:tab w:val="num" w:pos="5040"/>
        </w:tabs>
        <w:ind w:left="5040" w:hanging="360"/>
      </w:pPr>
      <w:rPr>
        <w:rFonts w:ascii="Symbol" w:hAnsi="Symbol"/>
      </w:rPr>
    </w:lvl>
    <w:lvl w:ilvl="7" w:tplc="A4F6E82E">
      <w:start w:val="1"/>
      <w:numFmt w:val="bullet"/>
      <w:lvlText w:val="o"/>
      <w:lvlJc w:val="left"/>
      <w:pPr>
        <w:tabs>
          <w:tab w:val="num" w:pos="5760"/>
        </w:tabs>
        <w:ind w:left="5760" w:hanging="360"/>
      </w:pPr>
      <w:rPr>
        <w:rFonts w:ascii="Courier New" w:hAnsi="Courier New"/>
      </w:rPr>
    </w:lvl>
    <w:lvl w:ilvl="8" w:tplc="E5987B2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E936715E">
      <w:start w:val="1"/>
      <w:numFmt w:val="bullet"/>
      <w:lvlText w:val=""/>
      <w:lvlJc w:val="left"/>
      <w:pPr>
        <w:ind w:left="720" w:hanging="360"/>
      </w:pPr>
      <w:rPr>
        <w:rFonts w:ascii="Symbol" w:hAnsi="Symbol"/>
      </w:rPr>
    </w:lvl>
    <w:lvl w:ilvl="1" w:tplc="AD763960">
      <w:start w:val="1"/>
      <w:numFmt w:val="bullet"/>
      <w:lvlText w:val="o"/>
      <w:lvlJc w:val="left"/>
      <w:pPr>
        <w:tabs>
          <w:tab w:val="num" w:pos="1440"/>
        </w:tabs>
        <w:ind w:left="1440" w:hanging="360"/>
      </w:pPr>
      <w:rPr>
        <w:rFonts w:ascii="Courier New" w:hAnsi="Courier New"/>
      </w:rPr>
    </w:lvl>
    <w:lvl w:ilvl="2" w:tplc="8DE40B50">
      <w:start w:val="1"/>
      <w:numFmt w:val="bullet"/>
      <w:lvlText w:val=""/>
      <w:lvlJc w:val="left"/>
      <w:pPr>
        <w:tabs>
          <w:tab w:val="num" w:pos="2160"/>
        </w:tabs>
        <w:ind w:left="2160" w:hanging="360"/>
      </w:pPr>
      <w:rPr>
        <w:rFonts w:ascii="Wingdings" w:hAnsi="Wingdings"/>
      </w:rPr>
    </w:lvl>
    <w:lvl w:ilvl="3" w:tplc="7AA0A7A4">
      <w:start w:val="1"/>
      <w:numFmt w:val="bullet"/>
      <w:lvlText w:val=""/>
      <w:lvlJc w:val="left"/>
      <w:pPr>
        <w:tabs>
          <w:tab w:val="num" w:pos="2880"/>
        </w:tabs>
        <w:ind w:left="2880" w:hanging="360"/>
      </w:pPr>
      <w:rPr>
        <w:rFonts w:ascii="Symbol" w:hAnsi="Symbol"/>
      </w:rPr>
    </w:lvl>
    <w:lvl w:ilvl="4" w:tplc="CE0413C4">
      <w:start w:val="1"/>
      <w:numFmt w:val="bullet"/>
      <w:lvlText w:val="o"/>
      <w:lvlJc w:val="left"/>
      <w:pPr>
        <w:tabs>
          <w:tab w:val="num" w:pos="3600"/>
        </w:tabs>
        <w:ind w:left="3600" w:hanging="360"/>
      </w:pPr>
      <w:rPr>
        <w:rFonts w:ascii="Courier New" w:hAnsi="Courier New"/>
      </w:rPr>
    </w:lvl>
    <w:lvl w:ilvl="5" w:tplc="860E559A">
      <w:start w:val="1"/>
      <w:numFmt w:val="bullet"/>
      <w:lvlText w:val=""/>
      <w:lvlJc w:val="left"/>
      <w:pPr>
        <w:tabs>
          <w:tab w:val="num" w:pos="4320"/>
        </w:tabs>
        <w:ind w:left="4320" w:hanging="360"/>
      </w:pPr>
      <w:rPr>
        <w:rFonts w:ascii="Wingdings" w:hAnsi="Wingdings"/>
      </w:rPr>
    </w:lvl>
    <w:lvl w:ilvl="6" w:tplc="7E086B00">
      <w:start w:val="1"/>
      <w:numFmt w:val="bullet"/>
      <w:lvlText w:val=""/>
      <w:lvlJc w:val="left"/>
      <w:pPr>
        <w:tabs>
          <w:tab w:val="num" w:pos="5040"/>
        </w:tabs>
        <w:ind w:left="5040" w:hanging="360"/>
      </w:pPr>
      <w:rPr>
        <w:rFonts w:ascii="Symbol" w:hAnsi="Symbol"/>
      </w:rPr>
    </w:lvl>
    <w:lvl w:ilvl="7" w:tplc="612080AA">
      <w:start w:val="1"/>
      <w:numFmt w:val="bullet"/>
      <w:lvlText w:val="o"/>
      <w:lvlJc w:val="left"/>
      <w:pPr>
        <w:tabs>
          <w:tab w:val="num" w:pos="5760"/>
        </w:tabs>
        <w:ind w:left="5760" w:hanging="360"/>
      </w:pPr>
      <w:rPr>
        <w:rFonts w:ascii="Courier New" w:hAnsi="Courier New"/>
      </w:rPr>
    </w:lvl>
    <w:lvl w:ilvl="8" w:tplc="A08E0196">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CF00E85C">
      <w:start w:val="1"/>
      <w:numFmt w:val="bullet"/>
      <w:lvlText w:val=""/>
      <w:lvlJc w:val="left"/>
      <w:pPr>
        <w:ind w:left="720" w:hanging="360"/>
      </w:pPr>
      <w:rPr>
        <w:rFonts w:ascii="Symbol" w:hAnsi="Symbol"/>
      </w:rPr>
    </w:lvl>
    <w:lvl w:ilvl="1" w:tplc="BEDA5104">
      <w:start w:val="1"/>
      <w:numFmt w:val="bullet"/>
      <w:lvlText w:val="o"/>
      <w:lvlJc w:val="left"/>
      <w:pPr>
        <w:tabs>
          <w:tab w:val="num" w:pos="1440"/>
        </w:tabs>
        <w:ind w:left="1440" w:hanging="360"/>
      </w:pPr>
      <w:rPr>
        <w:rFonts w:ascii="Courier New" w:hAnsi="Courier New"/>
      </w:rPr>
    </w:lvl>
    <w:lvl w:ilvl="2" w:tplc="89DC4F7A">
      <w:start w:val="1"/>
      <w:numFmt w:val="bullet"/>
      <w:lvlText w:val=""/>
      <w:lvlJc w:val="left"/>
      <w:pPr>
        <w:tabs>
          <w:tab w:val="num" w:pos="2160"/>
        </w:tabs>
        <w:ind w:left="2160" w:hanging="360"/>
      </w:pPr>
      <w:rPr>
        <w:rFonts w:ascii="Wingdings" w:hAnsi="Wingdings"/>
      </w:rPr>
    </w:lvl>
    <w:lvl w:ilvl="3" w:tplc="791A4F96">
      <w:start w:val="1"/>
      <w:numFmt w:val="bullet"/>
      <w:lvlText w:val=""/>
      <w:lvlJc w:val="left"/>
      <w:pPr>
        <w:tabs>
          <w:tab w:val="num" w:pos="2880"/>
        </w:tabs>
        <w:ind w:left="2880" w:hanging="360"/>
      </w:pPr>
      <w:rPr>
        <w:rFonts w:ascii="Symbol" w:hAnsi="Symbol"/>
      </w:rPr>
    </w:lvl>
    <w:lvl w:ilvl="4" w:tplc="B51EAD70">
      <w:start w:val="1"/>
      <w:numFmt w:val="bullet"/>
      <w:lvlText w:val="o"/>
      <w:lvlJc w:val="left"/>
      <w:pPr>
        <w:tabs>
          <w:tab w:val="num" w:pos="3600"/>
        </w:tabs>
        <w:ind w:left="3600" w:hanging="360"/>
      </w:pPr>
      <w:rPr>
        <w:rFonts w:ascii="Courier New" w:hAnsi="Courier New"/>
      </w:rPr>
    </w:lvl>
    <w:lvl w:ilvl="5" w:tplc="361E7F58">
      <w:start w:val="1"/>
      <w:numFmt w:val="bullet"/>
      <w:lvlText w:val=""/>
      <w:lvlJc w:val="left"/>
      <w:pPr>
        <w:tabs>
          <w:tab w:val="num" w:pos="4320"/>
        </w:tabs>
        <w:ind w:left="4320" w:hanging="360"/>
      </w:pPr>
      <w:rPr>
        <w:rFonts w:ascii="Wingdings" w:hAnsi="Wingdings"/>
      </w:rPr>
    </w:lvl>
    <w:lvl w:ilvl="6" w:tplc="EE8CF9DA">
      <w:start w:val="1"/>
      <w:numFmt w:val="bullet"/>
      <w:lvlText w:val=""/>
      <w:lvlJc w:val="left"/>
      <w:pPr>
        <w:tabs>
          <w:tab w:val="num" w:pos="5040"/>
        </w:tabs>
        <w:ind w:left="5040" w:hanging="360"/>
      </w:pPr>
      <w:rPr>
        <w:rFonts w:ascii="Symbol" w:hAnsi="Symbol"/>
      </w:rPr>
    </w:lvl>
    <w:lvl w:ilvl="7" w:tplc="E9948E52">
      <w:start w:val="1"/>
      <w:numFmt w:val="bullet"/>
      <w:lvlText w:val="o"/>
      <w:lvlJc w:val="left"/>
      <w:pPr>
        <w:tabs>
          <w:tab w:val="num" w:pos="5760"/>
        </w:tabs>
        <w:ind w:left="5760" w:hanging="360"/>
      </w:pPr>
      <w:rPr>
        <w:rFonts w:ascii="Courier New" w:hAnsi="Courier New"/>
      </w:rPr>
    </w:lvl>
    <w:lvl w:ilvl="8" w:tplc="5ABA09DA">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9EE8D87C">
      <w:start w:val="1"/>
      <w:numFmt w:val="bullet"/>
      <w:lvlText w:val=""/>
      <w:lvlJc w:val="left"/>
      <w:pPr>
        <w:ind w:left="720" w:hanging="360"/>
      </w:pPr>
      <w:rPr>
        <w:rFonts w:ascii="Symbol" w:hAnsi="Symbol"/>
      </w:rPr>
    </w:lvl>
    <w:lvl w:ilvl="1" w:tplc="B0BEF2D6">
      <w:start w:val="1"/>
      <w:numFmt w:val="bullet"/>
      <w:lvlText w:val="o"/>
      <w:lvlJc w:val="left"/>
      <w:pPr>
        <w:tabs>
          <w:tab w:val="num" w:pos="1440"/>
        </w:tabs>
        <w:ind w:left="1440" w:hanging="360"/>
      </w:pPr>
      <w:rPr>
        <w:rFonts w:ascii="Courier New" w:hAnsi="Courier New"/>
      </w:rPr>
    </w:lvl>
    <w:lvl w:ilvl="2" w:tplc="85B04218">
      <w:start w:val="1"/>
      <w:numFmt w:val="bullet"/>
      <w:lvlText w:val=""/>
      <w:lvlJc w:val="left"/>
      <w:pPr>
        <w:tabs>
          <w:tab w:val="num" w:pos="2160"/>
        </w:tabs>
        <w:ind w:left="2160" w:hanging="360"/>
      </w:pPr>
      <w:rPr>
        <w:rFonts w:ascii="Wingdings" w:hAnsi="Wingdings"/>
      </w:rPr>
    </w:lvl>
    <w:lvl w:ilvl="3" w:tplc="E0780CDA">
      <w:start w:val="1"/>
      <w:numFmt w:val="bullet"/>
      <w:lvlText w:val=""/>
      <w:lvlJc w:val="left"/>
      <w:pPr>
        <w:tabs>
          <w:tab w:val="num" w:pos="2880"/>
        </w:tabs>
        <w:ind w:left="2880" w:hanging="360"/>
      </w:pPr>
      <w:rPr>
        <w:rFonts w:ascii="Symbol" w:hAnsi="Symbol"/>
      </w:rPr>
    </w:lvl>
    <w:lvl w:ilvl="4" w:tplc="80C47598">
      <w:start w:val="1"/>
      <w:numFmt w:val="bullet"/>
      <w:lvlText w:val="o"/>
      <w:lvlJc w:val="left"/>
      <w:pPr>
        <w:tabs>
          <w:tab w:val="num" w:pos="3600"/>
        </w:tabs>
        <w:ind w:left="3600" w:hanging="360"/>
      </w:pPr>
      <w:rPr>
        <w:rFonts w:ascii="Courier New" w:hAnsi="Courier New"/>
      </w:rPr>
    </w:lvl>
    <w:lvl w:ilvl="5" w:tplc="CB20034C">
      <w:start w:val="1"/>
      <w:numFmt w:val="bullet"/>
      <w:lvlText w:val=""/>
      <w:lvlJc w:val="left"/>
      <w:pPr>
        <w:tabs>
          <w:tab w:val="num" w:pos="4320"/>
        </w:tabs>
        <w:ind w:left="4320" w:hanging="360"/>
      </w:pPr>
      <w:rPr>
        <w:rFonts w:ascii="Wingdings" w:hAnsi="Wingdings"/>
      </w:rPr>
    </w:lvl>
    <w:lvl w:ilvl="6" w:tplc="F252E13C">
      <w:start w:val="1"/>
      <w:numFmt w:val="bullet"/>
      <w:lvlText w:val=""/>
      <w:lvlJc w:val="left"/>
      <w:pPr>
        <w:tabs>
          <w:tab w:val="num" w:pos="5040"/>
        </w:tabs>
        <w:ind w:left="5040" w:hanging="360"/>
      </w:pPr>
      <w:rPr>
        <w:rFonts w:ascii="Symbol" w:hAnsi="Symbol"/>
      </w:rPr>
    </w:lvl>
    <w:lvl w:ilvl="7" w:tplc="78A49572">
      <w:start w:val="1"/>
      <w:numFmt w:val="bullet"/>
      <w:lvlText w:val="o"/>
      <w:lvlJc w:val="left"/>
      <w:pPr>
        <w:tabs>
          <w:tab w:val="num" w:pos="5760"/>
        </w:tabs>
        <w:ind w:left="5760" w:hanging="360"/>
      </w:pPr>
      <w:rPr>
        <w:rFonts w:ascii="Courier New" w:hAnsi="Courier New"/>
      </w:rPr>
    </w:lvl>
    <w:lvl w:ilvl="8" w:tplc="E1E23336">
      <w:start w:val="1"/>
      <w:numFmt w:val="bullet"/>
      <w:lvlText w:val=""/>
      <w:lvlJc w:val="left"/>
      <w:pPr>
        <w:tabs>
          <w:tab w:val="num" w:pos="6480"/>
        </w:tabs>
        <w:ind w:left="6480" w:hanging="360"/>
      </w:pPr>
      <w:rPr>
        <w:rFonts w:ascii="Wingdings" w:hAnsi="Wingdings"/>
      </w:rPr>
    </w:lvl>
  </w:abstractNum>
  <w:num w:numId="1" w16cid:durableId="232203787">
    <w:abstractNumId w:val="0"/>
  </w:num>
  <w:num w:numId="2" w16cid:durableId="575019035">
    <w:abstractNumId w:val="1"/>
  </w:num>
  <w:num w:numId="3" w16cid:durableId="920870323">
    <w:abstractNumId w:val="2"/>
  </w:num>
  <w:num w:numId="4" w16cid:durableId="1940218054">
    <w:abstractNumId w:val="3"/>
  </w:num>
  <w:num w:numId="5" w16cid:durableId="812789691">
    <w:abstractNumId w:val="4"/>
  </w:num>
  <w:num w:numId="6" w16cid:durableId="1233542665">
    <w:abstractNumId w:val="5"/>
  </w:num>
  <w:num w:numId="7" w16cid:durableId="1462919179">
    <w:abstractNumId w:val="6"/>
  </w:num>
  <w:num w:numId="8" w16cid:durableId="1433741699">
    <w:abstractNumId w:val="7"/>
  </w:num>
  <w:num w:numId="9" w16cid:durableId="1586458417">
    <w:abstractNumId w:val="8"/>
  </w:num>
  <w:num w:numId="10" w16cid:durableId="720515735">
    <w:abstractNumId w:val="9"/>
  </w:num>
  <w:num w:numId="11" w16cid:durableId="1054889700">
    <w:abstractNumId w:val="10"/>
  </w:num>
  <w:num w:numId="12" w16cid:durableId="1837989576">
    <w:abstractNumId w:val="11"/>
  </w:num>
  <w:num w:numId="13" w16cid:durableId="1220169794">
    <w:abstractNumId w:val="12"/>
  </w:num>
  <w:num w:numId="14" w16cid:durableId="1484153379">
    <w:abstractNumId w:val="13"/>
  </w:num>
  <w:num w:numId="15" w16cid:durableId="261685391">
    <w:abstractNumId w:val="14"/>
  </w:num>
  <w:num w:numId="16" w16cid:durableId="289829038">
    <w:abstractNumId w:val="15"/>
  </w:num>
  <w:num w:numId="17" w16cid:durableId="248082356">
    <w:abstractNumId w:val="16"/>
  </w:num>
  <w:num w:numId="18" w16cid:durableId="581107736">
    <w:abstractNumId w:val="17"/>
  </w:num>
  <w:num w:numId="19" w16cid:durableId="317921041">
    <w:abstractNumId w:val="18"/>
  </w:num>
  <w:num w:numId="20" w16cid:durableId="443354414">
    <w:abstractNumId w:val="19"/>
  </w:num>
  <w:num w:numId="21" w16cid:durableId="1043362233">
    <w:abstractNumId w:val="20"/>
  </w:num>
  <w:num w:numId="22" w16cid:durableId="1839076450">
    <w:abstractNumId w:val="21"/>
  </w:num>
  <w:num w:numId="23" w16cid:durableId="1380977305">
    <w:abstractNumId w:val="22"/>
  </w:num>
  <w:num w:numId="24" w16cid:durableId="427115619">
    <w:abstractNumId w:val="23"/>
  </w:num>
  <w:num w:numId="25" w16cid:durableId="883711152">
    <w:abstractNumId w:val="24"/>
  </w:num>
  <w:num w:numId="26" w16cid:durableId="252201954">
    <w:abstractNumId w:val="25"/>
  </w:num>
  <w:num w:numId="27" w16cid:durableId="995954430">
    <w:abstractNumId w:val="26"/>
  </w:num>
  <w:num w:numId="28" w16cid:durableId="1921402328">
    <w:abstractNumId w:val="27"/>
  </w:num>
  <w:num w:numId="29" w16cid:durableId="729885390">
    <w:abstractNumId w:val="28"/>
  </w:num>
  <w:num w:numId="30" w16cid:durableId="77211794">
    <w:abstractNumId w:val="29"/>
  </w:num>
  <w:num w:numId="31" w16cid:durableId="175386954">
    <w:abstractNumId w:val="30"/>
  </w:num>
  <w:num w:numId="32" w16cid:durableId="284965916">
    <w:abstractNumId w:val="31"/>
  </w:num>
  <w:num w:numId="33" w16cid:durableId="861553868">
    <w:abstractNumId w:val="32"/>
  </w:num>
  <w:num w:numId="34" w16cid:durableId="1854953464">
    <w:abstractNumId w:val="33"/>
  </w:num>
  <w:num w:numId="35" w16cid:durableId="168300029">
    <w:abstractNumId w:val="34"/>
  </w:num>
  <w:num w:numId="36" w16cid:durableId="421416662">
    <w:abstractNumId w:val="35"/>
  </w:num>
  <w:num w:numId="37" w16cid:durableId="75368027">
    <w:abstractNumId w:val="36"/>
  </w:num>
  <w:num w:numId="38" w16cid:durableId="590822283">
    <w:abstractNumId w:val="37"/>
  </w:num>
  <w:num w:numId="39" w16cid:durableId="1985618858">
    <w:abstractNumId w:val="38"/>
  </w:num>
  <w:num w:numId="40" w16cid:durableId="1241258967">
    <w:abstractNumId w:val="39"/>
  </w:num>
  <w:num w:numId="41" w16cid:durableId="945890151">
    <w:abstractNumId w:val="40"/>
  </w:num>
  <w:num w:numId="42" w16cid:durableId="17378989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2937"/>
    <w:rsid w:val="00791177"/>
    <w:rsid w:val="00A77B3E"/>
    <w:rsid w:val="00CA2A55"/>
    <w:rsid w:val="00E4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44B29"/>
  <w15:docId w15:val="{A754AD4C-616F-9848-906D-84EC52D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charity and voluntary | ICO</dc:title>
  <cp:lastModifiedBy>graham BBGC</cp:lastModifiedBy>
  <cp:revision>3</cp:revision>
  <cp:lastPrinted>2024-09-05T08:39:00Z</cp:lastPrinted>
  <dcterms:created xsi:type="dcterms:W3CDTF">2024-09-05T08:35:00Z</dcterms:created>
  <dcterms:modified xsi:type="dcterms:W3CDTF">2024-09-05T08:40:00Z</dcterms:modified>
</cp:coreProperties>
</file>